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33" w:rsidRPr="00AD0EF5" w:rsidRDefault="00410D33" w:rsidP="00410D33">
      <w:pPr>
        <w:pStyle w:val="Heading1"/>
        <w:spacing w:before="66"/>
        <w:ind w:left="115"/>
        <w:rPr>
          <w:rFonts w:ascii="Arial" w:hAnsi="Arial" w:cs="Arial"/>
          <w:sz w:val="24"/>
          <w:szCs w:val="24"/>
        </w:rPr>
      </w:pPr>
      <w:r w:rsidRPr="004E1148">
        <w:rPr>
          <w:rFonts w:ascii="Arial" w:hAnsi="Arial" w:cs="Arial"/>
          <w:sz w:val="24"/>
          <w:szCs w:val="24"/>
        </w:rPr>
        <w:t>Mod. 1 - FAC-</w:t>
      </w:r>
      <w:r w:rsidRPr="00AD0EF5">
        <w:rPr>
          <w:rFonts w:ascii="Arial" w:hAnsi="Arial" w:cs="Arial"/>
          <w:sz w:val="24"/>
          <w:szCs w:val="24"/>
        </w:rPr>
        <w:t xml:space="preserve">SIMILE - ISTANZA PER PARTECIPARE ALLA GARA PER L’AFFIDAMENTO IN CONCESSIONE </w:t>
      </w:r>
      <w:proofErr w:type="spellStart"/>
      <w:r w:rsidRPr="00AD0EF5">
        <w:rPr>
          <w:rFonts w:ascii="Arial" w:hAnsi="Arial" w:cs="Arial"/>
          <w:sz w:val="24"/>
          <w:szCs w:val="24"/>
        </w:rPr>
        <w:t>DI</w:t>
      </w:r>
      <w:proofErr w:type="spellEnd"/>
      <w:r w:rsidRPr="00AD0EF5">
        <w:rPr>
          <w:rFonts w:ascii="Arial" w:hAnsi="Arial" w:cs="Arial"/>
          <w:sz w:val="24"/>
          <w:szCs w:val="24"/>
        </w:rPr>
        <w:t xml:space="preserve"> UN’AREA DEMANIALE MARITTIMA – DESTINATA AL COMMERCIO.</w:t>
      </w:r>
    </w:p>
    <w:p w:rsidR="004B3629" w:rsidRPr="004E1148" w:rsidRDefault="004B3629">
      <w:pPr>
        <w:pStyle w:val="Corpodeltesto"/>
        <w:rPr>
          <w:rFonts w:ascii="Arial" w:hAnsi="Arial" w:cs="Arial"/>
          <w:b/>
          <w:sz w:val="24"/>
          <w:szCs w:val="24"/>
        </w:rPr>
      </w:pPr>
    </w:p>
    <w:p w:rsidR="004B3629" w:rsidRPr="004E1148" w:rsidRDefault="004B3629">
      <w:pPr>
        <w:pStyle w:val="Corpodeltesto"/>
        <w:spacing w:before="1"/>
        <w:rPr>
          <w:rFonts w:ascii="Arial" w:hAnsi="Arial" w:cs="Arial"/>
          <w:b/>
          <w:sz w:val="24"/>
          <w:szCs w:val="24"/>
        </w:rPr>
      </w:pPr>
    </w:p>
    <w:p w:rsidR="00D84D54" w:rsidRDefault="00711502" w:rsidP="00D84D54">
      <w:pPr>
        <w:spacing w:line="252" w:lineRule="exact"/>
        <w:ind w:left="4395"/>
        <w:rPr>
          <w:rFonts w:ascii="Arial" w:hAnsi="Arial" w:cs="Arial"/>
          <w:b/>
          <w:spacing w:val="-21"/>
          <w:sz w:val="24"/>
          <w:szCs w:val="24"/>
        </w:rPr>
      </w:pPr>
      <w:proofErr w:type="spellStart"/>
      <w:r w:rsidRPr="004E1148">
        <w:rPr>
          <w:rFonts w:ascii="Arial" w:hAnsi="Arial" w:cs="Arial"/>
          <w:b/>
          <w:sz w:val="24"/>
          <w:szCs w:val="24"/>
        </w:rPr>
        <w:t>Spett.le</w:t>
      </w:r>
      <w:proofErr w:type="spellEnd"/>
      <w:r w:rsidRPr="004E1148">
        <w:rPr>
          <w:rFonts w:ascii="Arial" w:hAnsi="Arial" w:cs="Arial"/>
          <w:b/>
          <w:sz w:val="24"/>
          <w:szCs w:val="24"/>
        </w:rPr>
        <w:t xml:space="preserve"> </w:t>
      </w:r>
      <w:r w:rsidR="00D84D54">
        <w:rPr>
          <w:rFonts w:ascii="Arial" w:hAnsi="Arial" w:cs="Arial"/>
          <w:b/>
          <w:sz w:val="24"/>
          <w:szCs w:val="24"/>
        </w:rPr>
        <w:t xml:space="preserve"> </w:t>
      </w:r>
      <w:r w:rsidRPr="004E1148">
        <w:rPr>
          <w:rFonts w:ascii="Arial" w:hAnsi="Arial" w:cs="Arial"/>
          <w:b/>
          <w:sz w:val="24"/>
          <w:szCs w:val="24"/>
        </w:rPr>
        <w:t xml:space="preserve">COMUNE </w:t>
      </w:r>
      <w:proofErr w:type="spellStart"/>
      <w:r w:rsidRPr="004E1148">
        <w:rPr>
          <w:rFonts w:ascii="Arial" w:hAnsi="Arial" w:cs="Arial"/>
          <w:b/>
          <w:sz w:val="24"/>
          <w:szCs w:val="24"/>
        </w:rPr>
        <w:t>DI</w:t>
      </w:r>
      <w:proofErr w:type="spellEnd"/>
      <w:r w:rsidRPr="004E1148">
        <w:rPr>
          <w:rFonts w:ascii="Arial" w:hAnsi="Arial" w:cs="Arial"/>
          <w:b/>
          <w:spacing w:val="-21"/>
          <w:sz w:val="24"/>
          <w:szCs w:val="24"/>
        </w:rPr>
        <w:t xml:space="preserve"> </w:t>
      </w:r>
      <w:r w:rsidR="004E1148">
        <w:rPr>
          <w:rFonts w:ascii="Arial" w:hAnsi="Arial" w:cs="Arial"/>
          <w:b/>
          <w:spacing w:val="-21"/>
          <w:sz w:val="24"/>
          <w:szCs w:val="24"/>
        </w:rPr>
        <w:t>GIOVINAZZO</w:t>
      </w:r>
    </w:p>
    <w:p w:rsidR="00D84D54" w:rsidRDefault="00711502" w:rsidP="00D84D54">
      <w:pPr>
        <w:spacing w:line="252" w:lineRule="exact"/>
        <w:ind w:left="5387"/>
        <w:rPr>
          <w:rFonts w:ascii="Arial" w:hAnsi="Arial" w:cs="Arial"/>
          <w:b/>
          <w:sz w:val="24"/>
          <w:szCs w:val="24"/>
        </w:rPr>
      </w:pPr>
      <w:r w:rsidRPr="004E1148">
        <w:rPr>
          <w:rFonts w:ascii="Arial" w:hAnsi="Arial" w:cs="Arial"/>
          <w:b/>
          <w:sz w:val="24"/>
          <w:szCs w:val="24"/>
        </w:rPr>
        <w:t>Ufficio</w:t>
      </w:r>
      <w:r w:rsidRPr="004E1148">
        <w:rPr>
          <w:rFonts w:ascii="Arial" w:hAnsi="Arial" w:cs="Arial"/>
          <w:b/>
          <w:spacing w:val="-6"/>
          <w:sz w:val="24"/>
          <w:szCs w:val="24"/>
        </w:rPr>
        <w:t xml:space="preserve"> </w:t>
      </w:r>
      <w:r w:rsidRPr="004E1148">
        <w:rPr>
          <w:rFonts w:ascii="Arial" w:hAnsi="Arial" w:cs="Arial"/>
          <w:b/>
          <w:sz w:val="24"/>
          <w:szCs w:val="24"/>
        </w:rPr>
        <w:t>Demanio</w:t>
      </w:r>
      <w:r w:rsidRPr="004E1148">
        <w:rPr>
          <w:rFonts w:ascii="Arial" w:hAnsi="Arial" w:cs="Arial"/>
          <w:b/>
          <w:spacing w:val="-8"/>
          <w:sz w:val="24"/>
          <w:szCs w:val="24"/>
        </w:rPr>
        <w:t xml:space="preserve"> </w:t>
      </w:r>
      <w:r w:rsidRPr="004E1148">
        <w:rPr>
          <w:rFonts w:ascii="Arial" w:hAnsi="Arial" w:cs="Arial"/>
          <w:b/>
          <w:sz w:val="24"/>
          <w:szCs w:val="24"/>
        </w:rPr>
        <w:t>Marittimo</w:t>
      </w:r>
    </w:p>
    <w:p w:rsidR="004B3629" w:rsidRPr="004E1148" w:rsidRDefault="004E1148" w:rsidP="00D84D54">
      <w:pPr>
        <w:spacing w:line="252" w:lineRule="exact"/>
        <w:ind w:left="5387"/>
        <w:rPr>
          <w:rFonts w:ascii="Arial" w:hAnsi="Arial" w:cs="Arial"/>
          <w:b/>
          <w:sz w:val="24"/>
          <w:szCs w:val="24"/>
        </w:rPr>
      </w:pPr>
      <w:proofErr w:type="spellStart"/>
      <w:r>
        <w:rPr>
          <w:rFonts w:ascii="Arial" w:hAnsi="Arial" w:cs="Arial"/>
          <w:b/>
          <w:spacing w:val="-3"/>
          <w:sz w:val="24"/>
          <w:szCs w:val="24"/>
        </w:rPr>
        <w:t>P.zzaV.Emanuele</w:t>
      </w:r>
      <w:proofErr w:type="spellEnd"/>
      <w:r>
        <w:rPr>
          <w:rFonts w:ascii="Arial" w:hAnsi="Arial" w:cs="Arial"/>
          <w:b/>
          <w:spacing w:val="-3"/>
          <w:sz w:val="24"/>
          <w:szCs w:val="24"/>
        </w:rPr>
        <w:t xml:space="preserve"> II</w:t>
      </w:r>
    </w:p>
    <w:p w:rsidR="004B3629" w:rsidRPr="00F10BF5" w:rsidRDefault="004E1148" w:rsidP="00F10BF5">
      <w:pPr>
        <w:ind w:left="5387" w:right="110"/>
        <w:rPr>
          <w:b/>
        </w:rPr>
      </w:pPr>
      <w:r>
        <w:rPr>
          <w:rFonts w:ascii="Arial" w:hAnsi="Arial" w:cs="Arial"/>
          <w:b/>
          <w:sz w:val="24"/>
          <w:szCs w:val="24"/>
        </w:rPr>
        <w:t>70054 Giovinazzo</w:t>
      </w:r>
    </w:p>
    <w:p w:rsidR="00D84D54" w:rsidRDefault="00D84D54" w:rsidP="00D84D54">
      <w:pPr>
        <w:jc w:val="right"/>
        <w:rPr>
          <w:rFonts w:eastAsia="font308"/>
          <w:b/>
          <w:bCs/>
          <w:sz w:val="20"/>
          <w:szCs w:val="20"/>
        </w:rPr>
      </w:pPr>
    </w:p>
    <w:p w:rsidR="00D84D54" w:rsidRDefault="00D84D54" w:rsidP="00D84D54">
      <w:pPr>
        <w:jc w:val="both"/>
        <w:rPr>
          <w:sz w:val="20"/>
          <w:szCs w:val="20"/>
        </w:rPr>
      </w:pPr>
    </w:p>
    <w:p w:rsidR="00562712" w:rsidRPr="00B41597" w:rsidRDefault="00D84D54" w:rsidP="00562712">
      <w:pPr>
        <w:ind w:left="1418" w:hanging="1418"/>
        <w:jc w:val="both"/>
        <w:rPr>
          <w:rFonts w:ascii="Arial" w:hAnsi="Arial" w:cs="Arial"/>
          <w:sz w:val="23"/>
          <w:szCs w:val="23"/>
        </w:rPr>
      </w:pPr>
      <w:r w:rsidRPr="00D84D54">
        <w:rPr>
          <w:rFonts w:ascii="Arial" w:hAnsi="Arial" w:cs="Arial"/>
          <w:bCs/>
          <w:color w:val="000000"/>
          <w:kern w:val="36"/>
          <w:sz w:val="24"/>
          <w:szCs w:val="24"/>
        </w:rPr>
        <w:t>OGGETTO:</w:t>
      </w:r>
      <w:r w:rsidR="00562712">
        <w:rPr>
          <w:rFonts w:ascii="Arial" w:hAnsi="Arial" w:cs="Arial"/>
          <w:bCs/>
          <w:color w:val="000000"/>
          <w:kern w:val="36"/>
          <w:sz w:val="24"/>
          <w:szCs w:val="24"/>
        </w:rPr>
        <w:t xml:space="preserve"> </w:t>
      </w:r>
      <w:r w:rsidRPr="00D84D54">
        <w:rPr>
          <w:rFonts w:ascii="Arial" w:hAnsi="Arial" w:cs="Arial"/>
          <w:bCs/>
          <w:color w:val="000000"/>
          <w:kern w:val="36"/>
          <w:sz w:val="24"/>
          <w:szCs w:val="24"/>
        </w:rPr>
        <w:t xml:space="preserve"> </w:t>
      </w:r>
      <w:r w:rsidR="00410D33" w:rsidRPr="00D84D54">
        <w:rPr>
          <w:rFonts w:ascii="Arial" w:hAnsi="Arial" w:cs="Arial"/>
          <w:bCs/>
          <w:color w:val="000000"/>
          <w:kern w:val="36"/>
          <w:sz w:val="24"/>
          <w:szCs w:val="24"/>
        </w:rPr>
        <w:t xml:space="preserve">Bando per </w:t>
      </w:r>
      <w:r w:rsidR="00410D33" w:rsidRPr="00B41597">
        <w:rPr>
          <w:rFonts w:ascii="Arial" w:hAnsi="Arial" w:cs="Arial"/>
          <w:bCs/>
          <w:kern w:val="36"/>
          <w:sz w:val="24"/>
          <w:szCs w:val="24"/>
        </w:rPr>
        <w:t xml:space="preserve">l’affidamento in concessione di un’area demaniale marittima, </w:t>
      </w:r>
      <w:r w:rsidR="00410D33" w:rsidRPr="00B41597">
        <w:rPr>
          <w:rFonts w:ascii="Arial" w:hAnsi="Arial" w:cs="Arial"/>
          <w:sz w:val="23"/>
          <w:szCs w:val="23"/>
        </w:rPr>
        <w:t>ubicata fuori dai mercati, destinata a COMMERCIO, per un periodo non superiore a 120 giorni annui, posta sul lungomare Marina Italiana (lungomare di ponente) di Giovinazzo - località "La Trincea" nei pressi della cala "Crocifisso".</w:t>
      </w:r>
    </w:p>
    <w:p w:rsidR="004B3629" w:rsidRPr="00B41597" w:rsidRDefault="004B3629">
      <w:pPr>
        <w:pStyle w:val="Corpodeltesto"/>
        <w:rPr>
          <w:b/>
          <w:sz w:val="20"/>
        </w:rPr>
      </w:pPr>
    </w:p>
    <w:p w:rsidR="00404C7F" w:rsidRPr="00B41597" w:rsidRDefault="00404C7F" w:rsidP="00404C7F">
      <w:pPr>
        <w:pStyle w:val="Heading1"/>
        <w:ind w:left="0" w:right="114"/>
        <w:jc w:val="center"/>
        <w:rPr>
          <w:rFonts w:ascii="Arial" w:hAnsi="Arial" w:cs="Arial"/>
        </w:rPr>
      </w:pPr>
      <w:r w:rsidRPr="00B41597">
        <w:rPr>
          <w:rFonts w:ascii="Arial" w:hAnsi="Arial" w:cs="Arial"/>
        </w:rPr>
        <w:t xml:space="preserve">ISTANZA </w:t>
      </w:r>
      <w:proofErr w:type="spellStart"/>
      <w:r w:rsidRPr="00B41597">
        <w:rPr>
          <w:rFonts w:ascii="Arial" w:hAnsi="Arial" w:cs="Arial"/>
        </w:rPr>
        <w:t>DI</w:t>
      </w:r>
      <w:proofErr w:type="spellEnd"/>
      <w:r w:rsidRPr="00B41597">
        <w:rPr>
          <w:rFonts w:ascii="Arial" w:hAnsi="Arial" w:cs="Arial"/>
        </w:rPr>
        <w:t xml:space="preserve"> AMMISSIONE ALLA GARA E DICHIARAZIONE UNICA</w:t>
      </w:r>
    </w:p>
    <w:p w:rsidR="004B3629" w:rsidRPr="00B41597" w:rsidRDefault="004B3629">
      <w:pPr>
        <w:pStyle w:val="Corpodeltesto"/>
        <w:spacing w:before="10"/>
        <w:rPr>
          <w:sz w:val="21"/>
        </w:rPr>
      </w:pPr>
    </w:p>
    <w:p w:rsidR="004B3629" w:rsidRPr="00B41597" w:rsidRDefault="00711502" w:rsidP="006A6682">
      <w:pPr>
        <w:pStyle w:val="Corpodeltesto"/>
        <w:spacing w:line="276" w:lineRule="auto"/>
        <w:rPr>
          <w:rFonts w:ascii="Arial" w:hAnsi="Arial" w:cs="Arial"/>
        </w:rPr>
      </w:pPr>
      <w:r w:rsidRPr="00B41597">
        <w:rPr>
          <w:rFonts w:ascii="Arial" w:hAnsi="Arial" w:cs="Arial"/>
        </w:rPr>
        <w:t>Il</w:t>
      </w:r>
      <w:r w:rsidR="006A6682" w:rsidRPr="00B41597">
        <w:rPr>
          <w:rFonts w:ascii="Arial" w:hAnsi="Arial" w:cs="Arial"/>
        </w:rPr>
        <w:t xml:space="preserve">/La </w:t>
      </w:r>
      <w:r w:rsidRPr="00B41597">
        <w:rPr>
          <w:rFonts w:ascii="Arial" w:hAnsi="Arial" w:cs="Arial"/>
        </w:rPr>
        <w:t>sottoscritto</w:t>
      </w:r>
      <w:r w:rsidRPr="00B41597">
        <w:rPr>
          <w:rFonts w:ascii="Arial" w:hAnsi="Arial" w:cs="Arial"/>
          <w:spacing w:val="-44"/>
        </w:rPr>
        <w:t xml:space="preserve"> </w:t>
      </w:r>
      <w:r w:rsidR="006A6682" w:rsidRPr="00B41597">
        <w:rPr>
          <w:rFonts w:ascii="Arial" w:hAnsi="Arial" w:cs="Arial"/>
          <w:spacing w:val="-44"/>
        </w:rPr>
        <w:t>/</w:t>
      </w:r>
      <w:proofErr w:type="spellStart"/>
      <w:r w:rsidR="006A6682" w:rsidRPr="00B41597">
        <w:rPr>
          <w:rFonts w:ascii="Arial" w:hAnsi="Arial" w:cs="Arial"/>
          <w:spacing w:val="-44"/>
        </w:rPr>
        <w:t>a……</w:t>
      </w:r>
      <w:proofErr w:type="spellEnd"/>
      <w:r w:rsidRPr="00B41597">
        <w:rPr>
          <w:rFonts w:ascii="Arial" w:hAnsi="Arial" w:cs="Arial"/>
        </w:rPr>
        <w:t>.............................................................................................................</w:t>
      </w:r>
      <w:r w:rsidR="00404C7F" w:rsidRPr="00B41597">
        <w:rPr>
          <w:rFonts w:ascii="Arial" w:hAnsi="Arial" w:cs="Arial"/>
        </w:rPr>
        <w:t>.................</w:t>
      </w:r>
      <w:r w:rsidR="00F10BF5" w:rsidRPr="00B41597">
        <w:rPr>
          <w:rFonts w:ascii="Arial" w:hAnsi="Arial" w:cs="Arial"/>
        </w:rPr>
        <w:t>..</w:t>
      </w:r>
    </w:p>
    <w:p w:rsidR="004B3629" w:rsidRPr="00B41597" w:rsidRDefault="006A6682" w:rsidP="00CE1C63">
      <w:pPr>
        <w:pStyle w:val="Corpodeltesto"/>
        <w:spacing w:before="1" w:line="276" w:lineRule="auto"/>
        <w:jc w:val="both"/>
        <w:rPr>
          <w:rFonts w:ascii="Arial" w:hAnsi="Arial" w:cs="Arial"/>
        </w:rPr>
      </w:pPr>
      <w:r w:rsidRPr="00B41597">
        <w:rPr>
          <w:rFonts w:ascii="Arial" w:hAnsi="Arial" w:cs="Arial"/>
        </w:rPr>
        <w:t>N</w:t>
      </w:r>
      <w:r w:rsidR="00711502" w:rsidRPr="00B41597">
        <w:rPr>
          <w:rFonts w:ascii="Arial" w:hAnsi="Arial" w:cs="Arial"/>
        </w:rPr>
        <w:t>ato</w:t>
      </w:r>
      <w:r w:rsidRPr="00B41597">
        <w:rPr>
          <w:rFonts w:ascii="Arial" w:hAnsi="Arial" w:cs="Arial"/>
        </w:rPr>
        <w:t>/a</w:t>
      </w:r>
      <w:r w:rsidR="00711502" w:rsidRPr="00B41597">
        <w:rPr>
          <w:rFonts w:ascii="Arial" w:hAnsi="Arial" w:cs="Arial"/>
          <w:spacing w:val="-11"/>
        </w:rPr>
        <w:t xml:space="preserve"> </w:t>
      </w:r>
      <w:r w:rsidR="00711502" w:rsidRPr="00B41597">
        <w:rPr>
          <w:rFonts w:ascii="Arial" w:hAnsi="Arial" w:cs="Arial"/>
        </w:rPr>
        <w:t>il</w:t>
      </w:r>
      <w:r w:rsidR="00711502" w:rsidRPr="00B41597">
        <w:rPr>
          <w:rFonts w:ascii="Arial" w:hAnsi="Arial" w:cs="Arial"/>
          <w:spacing w:val="-11"/>
        </w:rPr>
        <w:t xml:space="preserve"> </w:t>
      </w:r>
      <w:r w:rsidR="00711502" w:rsidRPr="00B41597">
        <w:rPr>
          <w:rFonts w:ascii="Arial" w:hAnsi="Arial" w:cs="Arial"/>
        </w:rPr>
        <w:t>....................................</w:t>
      </w:r>
      <w:r w:rsidR="00711502" w:rsidRPr="00B41597">
        <w:rPr>
          <w:rFonts w:ascii="Arial" w:hAnsi="Arial" w:cs="Arial"/>
          <w:spacing w:val="-11"/>
        </w:rPr>
        <w:t xml:space="preserve"> </w:t>
      </w:r>
      <w:r w:rsidR="00711502" w:rsidRPr="00B41597">
        <w:rPr>
          <w:rFonts w:ascii="Arial" w:hAnsi="Arial" w:cs="Arial"/>
        </w:rPr>
        <w:t>a</w:t>
      </w:r>
      <w:r w:rsidR="00711502" w:rsidRPr="00B41597">
        <w:rPr>
          <w:rFonts w:ascii="Arial" w:hAnsi="Arial" w:cs="Arial"/>
          <w:spacing w:val="-11"/>
        </w:rPr>
        <w:t xml:space="preserve"> </w:t>
      </w:r>
      <w:r w:rsidR="00711502" w:rsidRPr="00B41597">
        <w:rPr>
          <w:rFonts w:ascii="Arial" w:hAnsi="Arial" w:cs="Arial"/>
        </w:rPr>
        <w:t>........................</w:t>
      </w:r>
      <w:r w:rsidRPr="00B41597">
        <w:rPr>
          <w:rFonts w:ascii="Arial" w:hAnsi="Arial" w:cs="Arial"/>
        </w:rPr>
        <w:t>............................</w:t>
      </w:r>
      <w:r w:rsidR="00711502" w:rsidRPr="00B41597">
        <w:rPr>
          <w:rFonts w:ascii="Arial" w:hAnsi="Arial" w:cs="Arial"/>
        </w:rPr>
        <w:t>....................................</w:t>
      </w:r>
      <w:r w:rsidR="00404C7F" w:rsidRPr="00B41597">
        <w:rPr>
          <w:rFonts w:ascii="Arial" w:hAnsi="Arial" w:cs="Arial"/>
        </w:rPr>
        <w:t>................</w:t>
      </w:r>
      <w:r w:rsidR="00F10BF5" w:rsidRPr="00B41597">
        <w:rPr>
          <w:rFonts w:ascii="Arial" w:hAnsi="Arial" w:cs="Arial"/>
        </w:rPr>
        <w:t>..</w:t>
      </w:r>
    </w:p>
    <w:p w:rsidR="00404C7F" w:rsidRPr="00B41597" w:rsidRDefault="00711502" w:rsidP="00CE1C63">
      <w:pPr>
        <w:pStyle w:val="Corpodeltesto"/>
        <w:spacing w:line="276" w:lineRule="auto"/>
        <w:jc w:val="both"/>
        <w:rPr>
          <w:rFonts w:ascii="Arial" w:hAnsi="Arial" w:cs="Arial"/>
        </w:rPr>
      </w:pPr>
      <w:r w:rsidRPr="00B41597">
        <w:rPr>
          <w:rFonts w:ascii="Arial" w:hAnsi="Arial" w:cs="Arial"/>
        </w:rPr>
        <w:t>residente</w:t>
      </w:r>
      <w:r w:rsidRPr="00B41597">
        <w:rPr>
          <w:rFonts w:ascii="Arial" w:hAnsi="Arial" w:cs="Arial"/>
          <w:spacing w:val="-11"/>
        </w:rPr>
        <w:t xml:space="preserve"> </w:t>
      </w:r>
      <w:r w:rsidRPr="00B41597">
        <w:rPr>
          <w:rFonts w:ascii="Arial" w:hAnsi="Arial" w:cs="Arial"/>
        </w:rPr>
        <w:t>in</w:t>
      </w:r>
      <w:r w:rsidRPr="00B41597">
        <w:rPr>
          <w:rFonts w:ascii="Arial" w:hAnsi="Arial" w:cs="Arial"/>
          <w:spacing w:val="-11"/>
        </w:rPr>
        <w:t xml:space="preserve"> </w:t>
      </w:r>
      <w:r w:rsidRPr="00B41597">
        <w:rPr>
          <w:rFonts w:ascii="Arial" w:hAnsi="Arial" w:cs="Arial"/>
        </w:rPr>
        <w:t>............................................................</w:t>
      </w:r>
      <w:r w:rsidRPr="00B41597">
        <w:rPr>
          <w:rFonts w:ascii="Arial" w:hAnsi="Arial" w:cs="Arial"/>
          <w:spacing w:val="-11"/>
        </w:rPr>
        <w:t xml:space="preserve"> </w:t>
      </w:r>
      <w:r w:rsidRPr="00B41597">
        <w:rPr>
          <w:rFonts w:ascii="Arial" w:hAnsi="Arial" w:cs="Arial"/>
        </w:rPr>
        <w:t>via</w:t>
      </w:r>
      <w:r w:rsidRPr="00B41597">
        <w:rPr>
          <w:rFonts w:ascii="Arial" w:hAnsi="Arial" w:cs="Arial"/>
          <w:spacing w:val="-11"/>
        </w:rPr>
        <w:t xml:space="preserve"> </w:t>
      </w:r>
      <w:r w:rsidRPr="00B41597">
        <w:rPr>
          <w:rFonts w:ascii="Arial" w:hAnsi="Arial" w:cs="Arial"/>
        </w:rPr>
        <w:t>........................................................</w:t>
      </w:r>
      <w:r w:rsidR="00404C7F" w:rsidRPr="00B41597">
        <w:rPr>
          <w:rFonts w:ascii="Arial" w:hAnsi="Arial" w:cs="Arial"/>
        </w:rPr>
        <w:t>.................</w:t>
      </w:r>
      <w:r w:rsidR="00F10BF5" w:rsidRPr="00B41597">
        <w:rPr>
          <w:rFonts w:ascii="Arial" w:hAnsi="Arial" w:cs="Arial"/>
        </w:rPr>
        <w:t>..</w:t>
      </w:r>
    </w:p>
    <w:p w:rsidR="004B3629" w:rsidRPr="00B41597" w:rsidRDefault="00711502" w:rsidP="00CE1C63">
      <w:pPr>
        <w:pStyle w:val="Corpodeltesto"/>
        <w:spacing w:line="276" w:lineRule="auto"/>
        <w:jc w:val="both"/>
        <w:rPr>
          <w:rFonts w:ascii="Arial" w:hAnsi="Arial" w:cs="Arial"/>
        </w:rPr>
      </w:pPr>
      <w:r w:rsidRPr="00B41597">
        <w:rPr>
          <w:rFonts w:ascii="Arial" w:hAnsi="Arial" w:cs="Arial"/>
          <w:spacing w:val="-1"/>
        </w:rPr>
        <w:t>codice  fiscale</w:t>
      </w:r>
      <w:r w:rsidRPr="00B41597">
        <w:rPr>
          <w:rFonts w:ascii="Arial" w:hAnsi="Arial" w:cs="Arial"/>
          <w:spacing w:val="-11"/>
        </w:rPr>
        <w:t xml:space="preserve"> </w:t>
      </w:r>
      <w:proofErr w:type="spellStart"/>
      <w:r w:rsidRPr="00B41597">
        <w:rPr>
          <w:rFonts w:ascii="Arial" w:hAnsi="Arial" w:cs="Arial"/>
          <w:spacing w:val="-1"/>
        </w:rPr>
        <w:t>………………</w:t>
      </w:r>
      <w:proofErr w:type="spellEnd"/>
      <w:r w:rsidRPr="00B41597">
        <w:rPr>
          <w:rFonts w:ascii="Arial" w:hAnsi="Arial" w:cs="Arial"/>
          <w:spacing w:val="-1"/>
        </w:rPr>
        <w:t>................................</w:t>
      </w:r>
      <w:r w:rsidR="00404C7F" w:rsidRPr="00B41597">
        <w:rPr>
          <w:rFonts w:ascii="Arial" w:hAnsi="Arial" w:cs="Arial"/>
          <w:spacing w:val="-1"/>
        </w:rPr>
        <w:t>......................................................................................</w:t>
      </w:r>
    </w:p>
    <w:p w:rsidR="004B3629" w:rsidRPr="00B41597" w:rsidRDefault="00711502" w:rsidP="00CE1C63">
      <w:pPr>
        <w:pStyle w:val="Corpodeltesto"/>
        <w:spacing w:line="276" w:lineRule="auto"/>
        <w:jc w:val="both"/>
        <w:rPr>
          <w:rFonts w:ascii="Arial" w:hAnsi="Arial" w:cs="Arial"/>
        </w:rPr>
      </w:pPr>
      <w:r w:rsidRPr="00B41597">
        <w:rPr>
          <w:rFonts w:ascii="Arial" w:hAnsi="Arial" w:cs="Arial"/>
        </w:rPr>
        <w:t>in</w:t>
      </w:r>
      <w:r w:rsidRPr="00B41597">
        <w:rPr>
          <w:rFonts w:ascii="Arial" w:hAnsi="Arial" w:cs="Arial"/>
          <w:spacing w:val="-15"/>
        </w:rPr>
        <w:t xml:space="preserve"> </w:t>
      </w:r>
      <w:r w:rsidRPr="00B41597">
        <w:rPr>
          <w:rFonts w:ascii="Arial" w:hAnsi="Arial" w:cs="Arial"/>
        </w:rPr>
        <w:t>qualità</w:t>
      </w:r>
      <w:r w:rsidRPr="00B41597">
        <w:rPr>
          <w:rFonts w:ascii="Arial" w:hAnsi="Arial" w:cs="Arial"/>
          <w:spacing w:val="-15"/>
        </w:rPr>
        <w:t xml:space="preserve"> </w:t>
      </w:r>
      <w:r w:rsidRPr="00B41597">
        <w:rPr>
          <w:rFonts w:ascii="Arial" w:hAnsi="Arial" w:cs="Arial"/>
        </w:rPr>
        <w:t>di</w:t>
      </w:r>
      <w:r w:rsidRPr="00B41597">
        <w:rPr>
          <w:rFonts w:ascii="Arial" w:hAnsi="Arial" w:cs="Arial"/>
          <w:spacing w:val="-16"/>
        </w:rPr>
        <w:t xml:space="preserve"> </w:t>
      </w:r>
      <w:r w:rsidRPr="00B41597">
        <w:rPr>
          <w:rFonts w:ascii="Arial" w:hAnsi="Arial" w:cs="Arial"/>
        </w:rPr>
        <w:t>......................................................................................................................</w:t>
      </w:r>
      <w:r w:rsidR="00404C7F" w:rsidRPr="00B41597">
        <w:rPr>
          <w:rFonts w:ascii="Arial" w:hAnsi="Arial" w:cs="Arial"/>
        </w:rPr>
        <w:t>......................</w:t>
      </w:r>
      <w:r w:rsidR="00F10BF5" w:rsidRPr="00B41597">
        <w:rPr>
          <w:rFonts w:ascii="Arial" w:hAnsi="Arial" w:cs="Arial"/>
        </w:rPr>
        <w:t>..</w:t>
      </w:r>
    </w:p>
    <w:p w:rsidR="004B3629" w:rsidRPr="00B41597" w:rsidRDefault="00711502" w:rsidP="00CE1C63">
      <w:pPr>
        <w:pStyle w:val="Corpodeltesto"/>
        <w:spacing w:line="276" w:lineRule="auto"/>
        <w:jc w:val="both"/>
        <w:rPr>
          <w:rFonts w:ascii="Arial" w:hAnsi="Arial" w:cs="Arial"/>
        </w:rPr>
      </w:pPr>
      <w:r w:rsidRPr="00B41597">
        <w:rPr>
          <w:rFonts w:ascii="Arial" w:hAnsi="Arial" w:cs="Arial"/>
          <w:w w:val="95"/>
        </w:rPr>
        <w:t>dell’operatore</w:t>
      </w:r>
      <w:r w:rsidR="004E1148" w:rsidRPr="00B41597">
        <w:rPr>
          <w:rFonts w:ascii="Arial" w:hAnsi="Arial" w:cs="Arial"/>
          <w:w w:val="95"/>
        </w:rPr>
        <w:t xml:space="preserve"> </w:t>
      </w:r>
      <w:r w:rsidRPr="00B41597">
        <w:rPr>
          <w:rFonts w:ascii="Arial" w:hAnsi="Arial" w:cs="Arial"/>
          <w:w w:val="95"/>
        </w:rPr>
        <w:t>economico</w:t>
      </w:r>
      <w:r w:rsidR="00404C7F" w:rsidRPr="00B41597">
        <w:rPr>
          <w:rFonts w:ascii="Arial" w:hAnsi="Arial" w:cs="Arial"/>
          <w:w w:val="95"/>
        </w:rPr>
        <w:t xml:space="preserve">   </w:t>
      </w:r>
      <w:r w:rsidRPr="00B41597">
        <w:rPr>
          <w:rFonts w:ascii="Arial" w:hAnsi="Arial" w:cs="Arial"/>
          <w:w w:val="95"/>
        </w:rPr>
        <w:t>............</w:t>
      </w:r>
      <w:r w:rsidR="00404C7F" w:rsidRPr="00B41597">
        <w:rPr>
          <w:rFonts w:ascii="Arial" w:hAnsi="Arial" w:cs="Arial"/>
          <w:w w:val="95"/>
        </w:rPr>
        <w:t>...............................</w:t>
      </w:r>
      <w:r w:rsidRPr="00B41597">
        <w:rPr>
          <w:rFonts w:ascii="Arial" w:hAnsi="Arial" w:cs="Arial"/>
          <w:w w:val="95"/>
        </w:rPr>
        <w:t>..............................................................................</w:t>
      </w:r>
      <w:r w:rsidR="00404C7F" w:rsidRPr="00B41597">
        <w:rPr>
          <w:rFonts w:ascii="Arial" w:hAnsi="Arial" w:cs="Arial"/>
          <w:w w:val="95"/>
        </w:rPr>
        <w:t>..</w:t>
      </w:r>
      <w:r w:rsidRPr="00B41597">
        <w:rPr>
          <w:rFonts w:ascii="Arial" w:hAnsi="Arial" w:cs="Arial"/>
          <w:w w:val="95"/>
        </w:rPr>
        <w:t>...</w:t>
      </w:r>
    </w:p>
    <w:p w:rsidR="004B3629" w:rsidRPr="00B41597" w:rsidRDefault="00711502" w:rsidP="00CE1C63">
      <w:pPr>
        <w:pStyle w:val="Corpodeltesto"/>
        <w:spacing w:before="1" w:line="276" w:lineRule="auto"/>
        <w:jc w:val="both"/>
        <w:rPr>
          <w:rFonts w:ascii="Arial" w:hAnsi="Arial" w:cs="Arial"/>
        </w:rPr>
      </w:pPr>
      <w:r w:rsidRPr="00B41597">
        <w:rPr>
          <w:rFonts w:ascii="Arial" w:hAnsi="Arial" w:cs="Arial"/>
        </w:rPr>
        <w:t>con</w:t>
      </w:r>
      <w:r w:rsidRPr="00B41597">
        <w:rPr>
          <w:rFonts w:ascii="Arial" w:hAnsi="Arial" w:cs="Arial"/>
          <w:spacing w:val="-8"/>
        </w:rPr>
        <w:t xml:space="preserve"> </w:t>
      </w:r>
      <w:r w:rsidRPr="00B41597">
        <w:rPr>
          <w:rFonts w:ascii="Arial" w:hAnsi="Arial" w:cs="Arial"/>
        </w:rPr>
        <w:t>sede</w:t>
      </w:r>
      <w:r w:rsidRPr="00B41597">
        <w:rPr>
          <w:rFonts w:ascii="Arial" w:hAnsi="Arial" w:cs="Arial"/>
          <w:spacing w:val="-8"/>
        </w:rPr>
        <w:t xml:space="preserve"> </w:t>
      </w:r>
      <w:r w:rsidRPr="00B41597">
        <w:rPr>
          <w:rFonts w:ascii="Arial" w:hAnsi="Arial" w:cs="Arial"/>
        </w:rPr>
        <w:t>legale</w:t>
      </w:r>
      <w:r w:rsidRPr="00B41597">
        <w:rPr>
          <w:rFonts w:ascii="Arial" w:hAnsi="Arial" w:cs="Arial"/>
          <w:spacing w:val="-8"/>
        </w:rPr>
        <w:t xml:space="preserve"> </w:t>
      </w:r>
      <w:r w:rsidRPr="00B41597">
        <w:rPr>
          <w:rFonts w:ascii="Arial" w:hAnsi="Arial" w:cs="Arial"/>
        </w:rPr>
        <w:t>in</w:t>
      </w:r>
      <w:r w:rsidRPr="00B41597">
        <w:rPr>
          <w:rFonts w:ascii="Arial" w:hAnsi="Arial" w:cs="Arial"/>
          <w:spacing w:val="-6"/>
        </w:rPr>
        <w:t xml:space="preserve"> </w:t>
      </w:r>
      <w:r w:rsidRPr="00B41597">
        <w:rPr>
          <w:rFonts w:ascii="Arial" w:hAnsi="Arial" w:cs="Arial"/>
        </w:rPr>
        <w:t>.........................................................</w:t>
      </w:r>
      <w:r w:rsidRPr="00B41597">
        <w:rPr>
          <w:rFonts w:ascii="Arial" w:hAnsi="Arial" w:cs="Arial"/>
          <w:spacing w:val="-8"/>
        </w:rPr>
        <w:t xml:space="preserve"> </w:t>
      </w:r>
      <w:r w:rsidRPr="00B41597">
        <w:rPr>
          <w:rFonts w:ascii="Arial" w:hAnsi="Arial" w:cs="Arial"/>
        </w:rPr>
        <w:t>via</w:t>
      </w:r>
      <w:r w:rsidRPr="00B41597">
        <w:rPr>
          <w:rFonts w:ascii="Arial" w:hAnsi="Arial" w:cs="Arial"/>
          <w:spacing w:val="-8"/>
        </w:rPr>
        <w:t xml:space="preserve"> </w:t>
      </w:r>
      <w:r w:rsidRPr="00B41597">
        <w:rPr>
          <w:rFonts w:ascii="Arial" w:hAnsi="Arial" w:cs="Arial"/>
        </w:rPr>
        <w:t>.................................................</w:t>
      </w:r>
      <w:r w:rsidR="00404C7F" w:rsidRPr="00B41597">
        <w:rPr>
          <w:rFonts w:ascii="Arial" w:hAnsi="Arial" w:cs="Arial"/>
        </w:rPr>
        <w:t>...............</w:t>
      </w:r>
      <w:r w:rsidR="00F10BF5" w:rsidRPr="00B41597">
        <w:rPr>
          <w:rFonts w:ascii="Arial" w:hAnsi="Arial" w:cs="Arial"/>
        </w:rPr>
        <w:t>....</w:t>
      </w:r>
    </w:p>
    <w:p w:rsidR="004B3629" w:rsidRPr="00B41597" w:rsidRDefault="00711502" w:rsidP="00CE1C63">
      <w:pPr>
        <w:pStyle w:val="Corpodeltesto"/>
        <w:spacing w:line="276" w:lineRule="auto"/>
        <w:jc w:val="both"/>
        <w:rPr>
          <w:rFonts w:ascii="Arial" w:hAnsi="Arial" w:cs="Arial"/>
        </w:rPr>
      </w:pPr>
      <w:r w:rsidRPr="00B41597">
        <w:rPr>
          <w:rFonts w:ascii="Arial" w:hAnsi="Arial" w:cs="Arial"/>
        </w:rPr>
        <w:t>sede</w:t>
      </w:r>
      <w:r w:rsidRPr="00B41597">
        <w:rPr>
          <w:rFonts w:ascii="Arial" w:hAnsi="Arial" w:cs="Arial"/>
          <w:spacing w:val="-11"/>
        </w:rPr>
        <w:t xml:space="preserve"> </w:t>
      </w:r>
      <w:r w:rsidRPr="00B41597">
        <w:rPr>
          <w:rFonts w:ascii="Arial" w:hAnsi="Arial" w:cs="Arial"/>
        </w:rPr>
        <w:t>operativa</w:t>
      </w:r>
      <w:r w:rsidRPr="00B41597">
        <w:rPr>
          <w:rFonts w:ascii="Arial" w:hAnsi="Arial" w:cs="Arial"/>
          <w:spacing w:val="-10"/>
        </w:rPr>
        <w:t xml:space="preserve"> </w:t>
      </w:r>
      <w:r w:rsidRPr="00B41597">
        <w:rPr>
          <w:rFonts w:ascii="Arial" w:hAnsi="Arial" w:cs="Arial"/>
        </w:rPr>
        <w:t>in</w:t>
      </w:r>
      <w:r w:rsidRPr="00B41597">
        <w:rPr>
          <w:rFonts w:ascii="Arial" w:hAnsi="Arial" w:cs="Arial"/>
          <w:spacing w:val="-11"/>
        </w:rPr>
        <w:t xml:space="preserve"> </w:t>
      </w:r>
      <w:r w:rsidRPr="00B41597">
        <w:rPr>
          <w:rFonts w:ascii="Arial" w:hAnsi="Arial" w:cs="Arial"/>
        </w:rPr>
        <w:t>.........................................................</w:t>
      </w:r>
      <w:r w:rsidR="00404C7F" w:rsidRPr="00B41597">
        <w:rPr>
          <w:rFonts w:ascii="Arial" w:hAnsi="Arial" w:cs="Arial"/>
        </w:rPr>
        <w:t xml:space="preserve"> </w:t>
      </w:r>
      <w:r w:rsidRPr="00B41597">
        <w:rPr>
          <w:rFonts w:ascii="Arial" w:hAnsi="Arial" w:cs="Arial"/>
        </w:rPr>
        <w:t>via</w:t>
      </w:r>
      <w:r w:rsidRPr="00B41597">
        <w:rPr>
          <w:rFonts w:ascii="Arial" w:hAnsi="Arial" w:cs="Arial"/>
          <w:spacing w:val="-11"/>
        </w:rPr>
        <w:t xml:space="preserve"> </w:t>
      </w:r>
      <w:r w:rsidRPr="00B41597">
        <w:rPr>
          <w:rFonts w:ascii="Arial" w:hAnsi="Arial" w:cs="Arial"/>
        </w:rPr>
        <w:t>......................................</w:t>
      </w:r>
      <w:r w:rsidR="004E1148" w:rsidRPr="00B41597">
        <w:rPr>
          <w:rFonts w:ascii="Arial" w:hAnsi="Arial" w:cs="Arial"/>
        </w:rPr>
        <w:t>..........................</w:t>
      </w:r>
      <w:r w:rsidR="00404C7F" w:rsidRPr="00B41597">
        <w:rPr>
          <w:rFonts w:ascii="Arial" w:hAnsi="Arial" w:cs="Arial"/>
        </w:rPr>
        <w:t>.</w:t>
      </w:r>
      <w:r w:rsidR="004E1148" w:rsidRPr="00B41597">
        <w:rPr>
          <w:rFonts w:ascii="Arial" w:hAnsi="Arial" w:cs="Arial"/>
        </w:rPr>
        <w:t>.....</w:t>
      </w:r>
    </w:p>
    <w:p w:rsidR="004B3629" w:rsidRPr="00B41597" w:rsidRDefault="00711502" w:rsidP="00CE1C63">
      <w:pPr>
        <w:pStyle w:val="Corpodeltesto"/>
        <w:spacing w:line="276" w:lineRule="auto"/>
        <w:jc w:val="both"/>
        <w:rPr>
          <w:rFonts w:ascii="Arial" w:hAnsi="Arial" w:cs="Arial"/>
        </w:rPr>
      </w:pPr>
      <w:r w:rsidRPr="00B41597">
        <w:rPr>
          <w:rFonts w:ascii="Arial" w:hAnsi="Arial" w:cs="Arial"/>
        </w:rPr>
        <w:t>codice</w:t>
      </w:r>
      <w:r w:rsidRPr="00B41597">
        <w:rPr>
          <w:rFonts w:ascii="Arial" w:hAnsi="Arial" w:cs="Arial"/>
          <w:spacing w:val="-8"/>
        </w:rPr>
        <w:t xml:space="preserve"> </w:t>
      </w:r>
      <w:r w:rsidRPr="00B41597">
        <w:rPr>
          <w:rFonts w:ascii="Arial" w:hAnsi="Arial" w:cs="Arial"/>
        </w:rPr>
        <w:t>fiscale</w:t>
      </w:r>
      <w:r w:rsidRPr="00B41597">
        <w:rPr>
          <w:rFonts w:ascii="Arial" w:hAnsi="Arial" w:cs="Arial"/>
          <w:spacing w:val="-8"/>
        </w:rPr>
        <w:t xml:space="preserve"> </w:t>
      </w:r>
      <w:r w:rsidRPr="00B41597">
        <w:rPr>
          <w:rFonts w:ascii="Arial" w:hAnsi="Arial" w:cs="Arial"/>
        </w:rPr>
        <w:t>n......................................................</w:t>
      </w:r>
      <w:r w:rsidRPr="00B41597">
        <w:rPr>
          <w:rFonts w:ascii="Arial" w:hAnsi="Arial" w:cs="Arial"/>
          <w:spacing w:val="-8"/>
        </w:rPr>
        <w:t xml:space="preserve"> </w:t>
      </w:r>
      <w:r w:rsidRPr="00B41597">
        <w:rPr>
          <w:rFonts w:ascii="Arial" w:hAnsi="Arial" w:cs="Arial"/>
        </w:rPr>
        <w:t>partita</w:t>
      </w:r>
      <w:r w:rsidRPr="00B41597">
        <w:rPr>
          <w:rFonts w:ascii="Arial" w:hAnsi="Arial" w:cs="Arial"/>
          <w:spacing w:val="-8"/>
        </w:rPr>
        <w:t xml:space="preserve"> </w:t>
      </w:r>
      <w:r w:rsidRPr="00B41597">
        <w:rPr>
          <w:rFonts w:ascii="Arial" w:hAnsi="Arial" w:cs="Arial"/>
          <w:spacing w:val="-10"/>
        </w:rPr>
        <w:t>IVA</w:t>
      </w:r>
      <w:r w:rsidRPr="00B41597">
        <w:rPr>
          <w:rFonts w:ascii="Arial" w:hAnsi="Arial" w:cs="Arial"/>
          <w:spacing w:val="-20"/>
        </w:rPr>
        <w:t xml:space="preserve"> </w:t>
      </w:r>
      <w:r w:rsidRPr="00B41597">
        <w:rPr>
          <w:rFonts w:ascii="Arial" w:hAnsi="Arial" w:cs="Arial"/>
        </w:rPr>
        <w:t>n</w:t>
      </w:r>
      <w:r w:rsidR="00D57C12" w:rsidRPr="00B41597">
        <w:rPr>
          <w:rFonts w:ascii="Arial" w:hAnsi="Arial" w:cs="Arial"/>
        </w:rPr>
        <w:t xml:space="preserve"> </w:t>
      </w:r>
      <w:r w:rsidRPr="00B41597">
        <w:rPr>
          <w:rFonts w:ascii="Arial" w:hAnsi="Arial" w:cs="Arial"/>
        </w:rPr>
        <w:t>..........................................</w:t>
      </w:r>
      <w:r w:rsidR="00404C7F" w:rsidRPr="00B41597">
        <w:rPr>
          <w:rFonts w:ascii="Arial" w:hAnsi="Arial" w:cs="Arial"/>
        </w:rPr>
        <w:t>....................</w:t>
      </w:r>
    </w:p>
    <w:p w:rsidR="00404C7F" w:rsidRPr="00B41597" w:rsidRDefault="00404C7F" w:rsidP="00CE1C63">
      <w:pPr>
        <w:pStyle w:val="Corpodeltesto"/>
        <w:spacing w:line="276" w:lineRule="auto"/>
        <w:jc w:val="both"/>
        <w:rPr>
          <w:rFonts w:ascii="Arial" w:hAnsi="Arial" w:cs="Arial"/>
        </w:rPr>
      </w:pPr>
      <w:r w:rsidRPr="00B41597">
        <w:rPr>
          <w:rFonts w:ascii="Arial" w:hAnsi="Arial" w:cs="Arial"/>
        </w:rPr>
        <w:t>PEC: ........................................................</w:t>
      </w:r>
      <w:r w:rsidR="00844751" w:rsidRPr="00B41597">
        <w:rPr>
          <w:rFonts w:ascii="Arial" w:hAnsi="Arial" w:cs="Arial"/>
        </w:rPr>
        <w:t>..............................</w:t>
      </w:r>
      <w:r w:rsidRPr="00B41597">
        <w:rPr>
          <w:rFonts w:ascii="Arial" w:hAnsi="Arial" w:cs="Arial"/>
        </w:rPr>
        <w:t>..................................................................</w:t>
      </w:r>
    </w:p>
    <w:p w:rsidR="004B3629" w:rsidRPr="00B41597" w:rsidRDefault="004B3629" w:rsidP="00404C7F">
      <w:pPr>
        <w:pStyle w:val="Corpodeltesto"/>
        <w:jc w:val="both"/>
        <w:rPr>
          <w:rFonts w:ascii="Arial" w:hAnsi="Arial" w:cs="Arial"/>
        </w:rPr>
      </w:pPr>
    </w:p>
    <w:p w:rsidR="004B3629" w:rsidRPr="00B41597" w:rsidRDefault="00711502" w:rsidP="00CE1C63">
      <w:pPr>
        <w:pStyle w:val="Corpodeltesto"/>
        <w:ind w:right="89"/>
        <w:jc w:val="both"/>
        <w:rPr>
          <w:rFonts w:ascii="Arial" w:hAnsi="Arial" w:cs="Arial"/>
        </w:rPr>
      </w:pPr>
      <w:r w:rsidRPr="00B41597">
        <w:rPr>
          <w:rFonts w:ascii="Arial" w:hAnsi="Arial" w:cs="Arial"/>
        </w:rPr>
        <w:t>Per ogni comunicazione relativa a chiarimenti e per le verifiche previste dalla normativa vigente: Domicilio eletto:</w:t>
      </w:r>
    </w:p>
    <w:p w:rsidR="004B3629" w:rsidRPr="00B41597" w:rsidRDefault="00711502" w:rsidP="00CE1C63">
      <w:pPr>
        <w:pStyle w:val="Corpodeltesto"/>
        <w:spacing w:line="276" w:lineRule="auto"/>
        <w:jc w:val="both"/>
        <w:rPr>
          <w:rFonts w:ascii="Arial" w:hAnsi="Arial" w:cs="Arial"/>
        </w:rPr>
      </w:pPr>
      <w:r w:rsidRPr="00B41597">
        <w:rPr>
          <w:rFonts w:ascii="Arial" w:hAnsi="Arial" w:cs="Arial"/>
          <w:spacing w:val="-5"/>
        </w:rPr>
        <w:t xml:space="preserve">Via </w:t>
      </w:r>
      <w:proofErr w:type="spellStart"/>
      <w:r w:rsidRPr="00B41597">
        <w:rPr>
          <w:rFonts w:ascii="Arial" w:hAnsi="Arial" w:cs="Arial"/>
        </w:rPr>
        <w:t>…………………………</w:t>
      </w:r>
      <w:proofErr w:type="spellEnd"/>
      <w:r w:rsidRPr="00B41597">
        <w:rPr>
          <w:rFonts w:ascii="Arial" w:hAnsi="Arial" w:cs="Arial"/>
        </w:rPr>
        <w:t>...............</w:t>
      </w:r>
      <w:proofErr w:type="spellStart"/>
      <w:r w:rsidRPr="00B41597">
        <w:rPr>
          <w:rFonts w:ascii="Arial" w:hAnsi="Arial" w:cs="Arial"/>
        </w:rPr>
        <w:t>Località……………………………………</w:t>
      </w:r>
      <w:proofErr w:type="spellEnd"/>
      <w:r w:rsidRPr="00B41597">
        <w:rPr>
          <w:rFonts w:ascii="Arial" w:hAnsi="Arial" w:cs="Arial"/>
        </w:rPr>
        <w:t>.</w:t>
      </w:r>
      <w:r w:rsidR="00404C7F" w:rsidRPr="00B41597">
        <w:rPr>
          <w:rFonts w:ascii="Arial" w:hAnsi="Arial" w:cs="Arial"/>
        </w:rPr>
        <w:t>..</w:t>
      </w:r>
      <w:r w:rsidRPr="00B41597">
        <w:rPr>
          <w:rFonts w:ascii="Arial" w:hAnsi="Arial" w:cs="Arial"/>
        </w:rPr>
        <w:t>. CAP</w:t>
      </w:r>
      <w:r w:rsidRPr="00B41597">
        <w:rPr>
          <w:rFonts w:ascii="Arial" w:hAnsi="Arial" w:cs="Arial"/>
          <w:spacing w:val="-29"/>
        </w:rPr>
        <w:t xml:space="preserve"> </w:t>
      </w:r>
      <w:proofErr w:type="spellStart"/>
      <w:r w:rsidRPr="00B41597">
        <w:rPr>
          <w:rFonts w:ascii="Arial" w:hAnsi="Arial" w:cs="Arial"/>
        </w:rPr>
        <w:t>…………</w:t>
      </w:r>
      <w:proofErr w:type="spellEnd"/>
      <w:r w:rsidR="00404C7F" w:rsidRPr="00B41597">
        <w:rPr>
          <w:rFonts w:ascii="Arial" w:hAnsi="Arial" w:cs="Arial"/>
        </w:rPr>
        <w:t>..</w:t>
      </w:r>
      <w:proofErr w:type="spellStart"/>
      <w:r w:rsidR="00F10BF5" w:rsidRPr="00B41597">
        <w:rPr>
          <w:rFonts w:ascii="Arial" w:hAnsi="Arial" w:cs="Arial"/>
        </w:rPr>
        <w:t>………</w:t>
      </w:r>
      <w:proofErr w:type="spellEnd"/>
    </w:p>
    <w:p w:rsidR="004B3629" w:rsidRPr="00B41597" w:rsidRDefault="00711502" w:rsidP="00CE1C63">
      <w:pPr>
        <w:pStyle w:val="Corpodeltesto"/>
        <w:spacing w:before="1" w:line="276" w:lineRule="auto"/>
        <w:jc w:val="both"/>
        <w:rPr>
          <w:rFonts w:ascii="Arial" w:hAnsi="Arial" w:cs="Arial"/>
        </w:rPr>
      </w:pPr>
      <w:r w:rsidRPr="00B41597">
        <w:rPr>
          <w:rFonts w:ascii="Arial" w:hAnsi="Arial" w:cs="Arial"/>
        </w:rPr>
        <w:t>n. di telefono.............................................. e-mail (PEC)</w:t>
      </w:r>
      <w:r w:rsidRPr="00B41597">
        <w:rPr>
          <w:rFonts w:ascii="Arial" w:hAnsi="Arial" w:cs="Arial"/>
          <w:spacing w:val="-37"/>
        </w:rPr>
        <w:t xml:space="preserve"> </w:t>
      </w:r>
      <w:proofErr w:type="spellStart"/>
      <w:r w:rsidRPr="00B41597">
        <w:rPr>
          <w:rFonts w:ascii="Arial" w:hAnsi="Arial" w:cs="Arial"/>
        </w:rPr>
        <w:t>………………</w:t>
      </w:r>
      <w:proofErr w:type="spellEnd"/>
      <w:r w:rsidRPr="00B41597">
        <w:rPr>
          <w:rFonts w:ascii="Arial" w:hAnsi="Arial" w:cs="Arial"/>
        </w:rPr>
        <w:t>............................................</w:t>
      </w:r>
      <w:r w:rsidR="00D57C12" w:rsidRPr="00B41597">
        <w:rPr>
          <w:rFonts w:ascii="Arial" w:hAnsi="Arial" w:cs="Arial"/>
        </w:rPr>
        <w:t>....</w:t>
      </w:r>
      <w:r w:rsidR="00F10BF5" w:rsidRPr="00B41597">
        <w:rPr>
          <w:rFonts w:ascii="Arial" w:hAnsi="Arial" w:cs="Arial"/>
        </w:rPr>
        <w:t>...</w:t>
      </w:r>
    </w:p>
    <w:p w:rsidR="004B3629" w:rsidRPr="00B41597" w:rsidRDefault="00711502" w:rsidP="00CE1C63">
      <w:pPr>
        <w:pStyle w:val="Heading1"/>
        <w:spacing w:before="200" w:after="200"/>
        <w:ind w:right="3251"/>
        <w:jc w:val="center"/>
        <w:rPr>
          <w:rFonts w:ascii="Arial" w:hAnsi="Arial" w:cs="Arial"/>
        </w:rPr>
      </w:pPr>
      <w:r w:rsidRPr="00B41597">
        <w:rPr>
          <w:rFonts w:ascii="Arial" w:hAnsi="Arial" w:cs="Arial"/>
        </w:rPr>
        <w:t>CHIEDE</w:t>
      </w:r>
    </w:p>
    <w:p w:rsidR="00562712" w:rsidRPr="00B41597" w:rsidRDefault="00711502" w:rsidP="00562712">
      <w:pPr>
        <w:jc w:val="both"/>
        <w:rPr>
          <w:rFonts w:ascii="Arial" w:hAnsi="Arial" w:cs="Arial"/>
          <w:b/>
        </w:rPr>
      </w:pPr>
      <w:r w:rsidRPr="00B41597">
        <w:rPr>
          <w:rFonts w:ascii="Arial" w:hAnsi="Arial" w:cs="Arial"/>
          <w:b/>
        </w:rPr>
        <w:t xml:space="preserve">di </w:t>
      </w:r>
      <w:r w:rsidR="0002198D" w:rsidRPr="00B41597">
        <w:rPr>
          <w:rFonts w:ascii="Arial" w:hAnsi="Arial" w:cs="Arial"/>
          <w:b/>
        </w:rPr>
        <w:t>partecipare alla procedura rela</w:t>
      </w:r>
      <w:r w:rsidRPr="00B41597">
        <w:rPr>
          <w:rFonts w:ascii="Arial" w:hAnsi="Arial" w:cs="Arial"/>
          <w:b/>
        </w:rPr>
        <w:t xml:space="preserve">tiva all’assegnazione in concessione di un’area demaniale marittima sita in </w:t>
      </w:r>
      <w:r w:rsidR="004E1148" w:rsidRPr="00B41597">
        <w:rPr>
          <w:rFonts w:ascii="Arial" w:hAnsi="Arial" w:cs="Arial"/>
          <w:b/>
        </w:rPr>
        <w:t xml:space="preserve">Giovinazzo </w:t>
      </w:r>
      <w:r w:rsidR="00562712" w:rsidRPr="00B41597">
        <w:rPr>
          <w:rFonts w:ascii="Arial" w:hAnsi="Arial" w:cs="Arial"/>
          <w:b/>
        </w:rPr>
        <w:t xml:space="preserve">ubicata fuori dai mercati, </w:t>
      </w:r>
      <w:r w:rsidR="00410D33" w:rsidRPr="00B41597">
        <w:rPr>
          <w:rFonts w:ascii="Arial" w:hAnsi="Arial" w:cs="Arial"/>
          <w:sz w:val="23"/>
          <w:szCs w:val="23"/>
        </w:rPr>
        <w:t>destinata a</w:t>
      </w:r>
      <w:r w:rsidR="00562712" w:rsidRPr="00B41597">
        <w:rPr>
          <w:rFonts w:ascii="Arial" w:hAnsi="Arial" w:cs="Arial"/>
          <w:b/>
        </w:rPr>
        <w:t xml:space="preserve"> COMMERCIO, per un periodo non superiore a 120 giorni annui, posta sul lungomare Marina Italiana (lungomare di ponente) di Giovinazzo - località "La Trincea" nei pressi della cala "Crocifisso".</w:t>
      </w:r>
    </w:p>
    <w:p w:rsidR="0002198D" w:rsidRPr="00B41597" w:rsidRDefault="003627B2" w:rsidP="00562712">
      <w:pPr>
        <w:spacing w:before="120" w:line="276" w:lineRule="auto"/>
        <w:jc w:val="both"/>
        <w:rPr>
          <w:rFonts w:ascii="Arial" w:eastAsia="font308" w:hAnsi="Arial" w:cs="Arial"/>
        </w:rPr>
      </w:pPr>
      <w:r w:rsidRPr="00B41597">
        <w:rPr>
          <w:rFonts w:ascii="Arial" w:eastAsia="font308" w:hAnsi="Arial" w:cs="Arial"/>
          <w:b/>
          <w:bCs/>
        </w:rPr>
        <w:t>in qualità di</w:t>
      </w:r>
    </w:p>
    <w:p w:rsidR="0002198D" w:rsidRPr="00B41597"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B41597">
        <w:rPr>
          <w:rFonts w:ascii="Arial" w:eastAsia="font308" w:hAnsi="Arial" w:cs="Arial"/>
        </w:rPr>
        <w:t>impresa singola;</w:t>
      </w:r>
    </w:p>
    <w:p w:rsidR="0002198D" w:rsidRPr="00B41597"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B41597">
        <w:rPr>
          <w:rFonts w:ascii="Arial" w:eastAsia="font308" w:hAnsi="Arial" w:cs="Arial"/>
        </w:rPr>
        <w:t>capogruppo di una associazione di impresa o di un consorzio o di un GEIE costituita da …..............................................................................................................................................................................................................................................................................................................................................................................................................................................................</w:t>
      </w:r>
      <w:r w:rsidR="00F10BF5" w:rsidRPr="00B41597">
        <w:rPr>
          <w:rFonts w:ascii="Arial" w:eastAsia="font308" w:hAnsi="Arial" w:cs="Arial"/>
        </w:rPr>
        <w:t>..</w:t>
      </w:r>
    </w:p>
    <w:p w:rsidR="0002198D" w:rsidRPr="00B41597"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B41597">
        <w:rPr>
          <w:rFonts w:ascii="Arial" w:eastAsia="font308" w:hAnsi="Arial" w:cs="Arial"/>
        </w:rPr>
        <w:t>mandante di una associazione di impresa o di un consorzio o di un GEIE costituita da: ….............................................................................................................................................................................................................................................................................................................................................................................................................................................</w:t>
      </w:r>
      <w:r w:rsidR="00F10BF5" w:rsidRPr="00B41597">
        <w:rPr>
          <w:rFonts w:ascii="Arial" w:eastAsia="font308" w:hAnsi="Arial" w:cs="Arial"/>
        </w:rPr>
        <w:t>..................</w:t>
      </w:r>
    </w:p>
    <w:p w:rsidR="0002198D" w:rsidRPr="00B41597"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B41597">
        <w:rPr>
          <w:rFonts w:ascii="Arial" w:eastAsia="font308" w:hAnsi="Arial" w:cs="Arial"/>
        </w:rPr>
        <w:t>impresa indicata quale esecutrice delle prestazioni dai consorzio: …............................................................</w:t>
      </w:r>
      <w:r w:rsidR="00F10BF5" w:rsidRPr="00B41597">
        <w:rPr>
          <w:rFonts w:ascii="Arial" w:eastAsia="font308" w:hAnsi="Arial" w:cs="Arial"/>
        </w:rPr>
        <w:t>.................................................................................</w:t>
      </w:r>
    </w:p>
    <w:p w:rsidR="0002198D" w:rsidRPr="00B41597"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B41597">
        <w:rPr>
          <w:rFonts w:ascii="Arial" w:eastAsia="font308" w:hAnsi="Arial" w:cs="Arial"/>
        </w:rPr>
        <w:lastRenderedPageBreak/>
        <w:t>Associazione di categoria: ….................................................................</w:t>
      </w:r>
      <w:r w:rsidR="00F10BF5" w:rsidRPr="00B41597">
        <w:rPr>
          <w:rFonts w:ascii="Arial" w:eastAsia="font308" w:hAnsi="Arial" w:cs="Arial"/>
        </w:rPr>
        <w:t>..................................</w:t>
      </w:r>
    </w:p>
    <w:p w:rsidR="00CB425F" w:rsidRPr="00B41597" w:rsidRDefault="00CB425F" w:rsidP="00CE1C63">
      <w:pPr>
        <w:numPr>
          <w:ilvl w:val="0"/>
          <w:numId w:val="4"/>
        </w:numPr>
        <w:tabs>
          <w:tab w:val="clear" w:pos="720"/>
          <w:tab w:val="num" w:pos="426"/>
        </w:tabs>
        <w:suppressAutoHyphens/>
        <w:autoSpaceDN/>
        <w:spacing w:line="276" w:lineRule="auto"/>
        <w:ind w:left="426"/>
        <w:jc w:val="both"/>
        <w:rPr>
          <w:rFonts w:ascii="Arial" w:eastAsia="font308" w:hAnsi="Arial" w:cs="Arial"/>
        </w:rPr>
      </w:pPr>
      <w:r w:rsidRPr="00B41597">
        <w:rPr>
          <w:rFonts w:ascii="Arial" w:eastAsia="font308" w:hAnsi="Arial" w:cs="Arial"/>
        </w:rPr>
        <w:t xml:space="preserve">L’istanza </w:t>
      </w:r>
      <w:r w:rsidR="0075306D" w:rsidRPr="00B41597">
        <w:rPr>
          <w:rFonts w:ascii="Arial" w:eastAsia="font308" w:hAnsi="Arial" w:cs="Arial"/>
        </w:rPr>
        <w:t xml:space="preserve">è priva di bollo in quanto già assolta in sede di presentazione di istanza per la manifestazione di interesse del </w:t>
      </w:r>
      <w:r w:rsidR="0075306D" w:rsidRPr="00B41597">
        <w:rPr>
          <w:rFonts w:ascii="Arial" w:hAnsi="Arial"/>
          <w:sz w:val="24"/>
          <w:szCs w:val="24"/>
          <w:lang w:eastAsia="en-US"/>
        </w:rPr>
        <w:t>20.02.2020 protocollo n. 3018/2020</w:t>
      </w:r>
      <w:r w:rsidR="001C0516" w:rsidRPr="00B41597">
        <w:rPr>
          <w:rFonts w:ascii="Arial" w:hAnsi="Arial"/>
          <w:sz w:val="24"/>
          <w:szCs w:val="24"/>
          <w:lang w:eastAsia="en-US"/>
        </w:rPr>
        <w:t xml:space="preserve"> (da inserire solo se ricorrono le condizioni)</w:t>
      </w:r>
    </w:p>
    <w:p w:rsidR="0002198D" w:rsidRPr="00B41597" w:rsidRDefault="0002198D" w:rsidP="00CE1C63">
      <w:pPr>
        <w:numPr>
          <w:ilvl w:val="0"/>
          <w:numId w:val="4"/>
        </w:numPr>
        <w:tabs>
          <w:tab w:val="clear" w:pos="720"/>
          <w:tab w:val="num" w:pos="426"/>
        </w:tabs>
        <w:suppressAutoHyphens/>
        <w:autoSpaceDN/>
        <w:spacing w:line="276" w:lineRule="auto"/>
        <w:ind w:left="426"/>
        <w:jc w:val="both"/>
        <w:rPr>
          <w:rFonts w:ascii="Arial" w:eastAsia="font308" w:hAnsi="Arial" w:cs="Arial"/>
          <w:i/>
          <w:iCs/>
        </w:rPr>
      </w:pPr>
      <w:r w:rsidRPr="00B41597">
        <w:rPr>
          <w:rFonts w:ascii="Arial" w:eastAsia="font308" w:hAnsi="Arial" w:cs="Arial"/>
        </w:rPr>
        <w:t>Altre forme: …..........................................................................................................................</w:t>
      </w:r>
    </w:p>
    <w:p w:rsidR="00F10BF5" w:rsidRPr="00B41597" w:rsidRDefault="00F10BF5" w:rsidP="00CE1C63">
      <w:pPr>
        <w:spacing w:line="276" w:lineRule="auto"/>
        <w:jc w:val="both"/>
        <w:rPr>
          <w:rFonts w:eastAsia="font308"/>
          <w:i/>
          <w:iCs/>
          <w:sz w:val="20"/>
          <w:szCs w:val="20"/>
        </w:rPr>
      </w:pPr>
    </w:p>
    <w:p w:rsidR="0002198D" w:rsidRPr="00B41597" w:rsidRDefault="0002198D" w:rsidP="0002198D">
      <w:pPr>
        <w:jc w:val="both"/>
        <w:rPr>
          <w:rFonts w:ascii="Arial" w:eastAsia="font308" w:hAnsi="Arial" w:cs="Arial"/>
          <w:b/>
          <w:bCs/>
        </w:rPr>
      </w:pPr>
      <w:r w:rsidRPr="00B41597">
        <w:rPr>
          <w:rFonts w:ascii="Arial" w:eastAsia="font308" w:hAnsi="Arial" w:cs="Arial"/>
          <w:i/>
          <w:iCs/>
        </w:rPr>
        <w:t>A tal fine, ai sensi degli articoli 46, 47 e 77-bis del D.P.R. 445/2000 e successive modifiche ed integrazioni, pienamente consapevole delle sanzioni penali previste dall'articolo 76 del medesimo D.P.R., per le ipotesi di falsità in atti e dichiarazioni mendaci ivi indicate,</w:t>
      </w:r>
    </w:p>
    <w:p w:rsidR="00B716A3" w:rsidRPr="00B41597" w:rsidRDefault="00711502" w:rsidP="00844751">
      <w:pPr>
        <w:spacing w:before="200" w:after="200"/>
        <w:ind w:left="3252" w:right="3251"/>
        <w:jc w:val="center"/>
        <w:rPr>
          <w:rFonts w:ascii="Arial" w:hAnsi="Arial" w:cs="Arial"/>
          <w:b/>
        </w:rPr>
      </w:pPr>
      <w:r w:rsidRPr="00B41597">
        <w:rPr>
          <w:rFonts w:ascii="Arial" w:hAnsi="Arial" w:cs="Arial"/>
          <w:b/>
        </w:rPr>
        <w:t>DICHIARA</w:t>
      </w:r>
    </w:p>
    <w:p w:rsidR="004B3629" w:rsidRPr="00B41597" w:rsidRDefault="00B716A3" w:rsidP="00CE1C63">
      <w:pPr>
        <w:pStyle w:val="Corpodeltesto"/>
        <w:numPr>
          <w:ilvl w:val="0"/>
          <w:numId w:val="15"/>
        </w:numPr>
        <w:spacing w:before="4" w:line="276" w:lineRule="auto"/>
        <w:ind w:left="426"/>
        <w:rPr>
          <w:rFonts w:ascii="Arial" w:hAnsi="Arial" w:cs="Arial"/>
          <w:b/>
        </w:rPr>
      </w:pPr>
      <w:r w:rsidRPr="00B41597">
        <w:rPr>
          <w:rFonts w:ascii="Arial" w:hAnsi="Arial" w:cs="Arial"/>
        </w:rPr>
        <w:t>di aver preso visione e accettare le condizioni previste nell’avviso</w:t>
      </w:r>
      <w:r w:rsidRPr="00B41597">
        <w:rPr>
          <w:rFonts w:ascii="Arial" w:hAnsi="Arial" w:cs="Arial"/>
          <w:spacing w:val="-6"/>
        </w:rPr>
        <w:t xml:space="preserve"> </w:t>
      </w:r>
      <w:r w:rsidRPr="00B41597">
        <w:rPr>
          <w:rFonts w:ascii="Arial" w:hAnsi="Arial" w:cs="Arial"/>
        </w:rPr>
        <w:t>pubblico</w:t>
      </w:r>
      <w:r w:rsidR="003627B2" w:rsidRPr="00B41597">
        <w:rPr>
          <w:rFonts w:ascii="Arial" w:hAnsi="Arial" w:cs="Arial"/>
        </w:rPr>
        <w:t xml:space="preserve"> Bando/disciplinare</w:t>
      </w:r>
      <w:r w:rsidRPr="00B41597">
        <w:rPr>
          <w:rFonts w:ascii="Arial" w:hAnsi="Arial" w:cs="Arial"/>
        </w:rPr>
        <w:t>;</w:t>
      </w:r>
    </w:p>
    <w:p w:rsidR="00F10BF5" w:rsidRPr="00B41597"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B41597">
        <w:rPr>
          <w:rFonts w:ascii="Arial" w:eastAsia="font308" w:hAnsi="Arial" w:cs="Arial"/>
          <w:b/>
          <w:bCs/>
          <w:sz w:val="20"/>
          <w:szCs w:val="20"/>
        </w:rPr>
        <w:t>PER LE IMPRESE</w:t>
      </w:r>
    </w:p>
    <w:p w:rsidR="00F10BF5" w:rsidRPr="00B41597"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41597">
        <w:rPr>
          <w:rFonts w:ascii="Arial" w:eastAsia="font308" w:hAnsi="Arial" w:cs="Arial"/>
          <w:sz w:val="20"/>
          <w:szCs w:val="20"/>
        </w:rPr>
        <w:t>iscrizione presso la Camera di Commercio di …..................................................................................</w:t>
      </w:r>
    </w:p>
    <w:p w:rsidR="00F10BF5" w:rsidRPr="00B41597"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41597">
        <w:rPr>
          <w:rFonts w:ascii="Arial" w:eastAsia="font308" w:hAnsi="Arial" w:cs="Arial"/>
          <w:sz w:val="20"/>
          <w:szCs w:val="20"/>
        </w:rPr>
        <w:t>numero di iscrizione alla Camera di Commercio ….........................................................................</w:t>
      </w:r>
      <w:r w:rsidR="00B716A3" w:rsidRPr="00B41597">
        <w:rPr>
          <w:rFonts w:ascii="Arial" w:eastAsia="font308" w:hAnsi="Arial" w:cs="Arial"/>
          <w:sz w:val="20"/>
          <w:szCs w:val="20"/>
        </w:rPr>
        <w:t>.</w:t>
      </w:r>
      <w:r w:rsidRPr="00B41597">
        <w:rPr>
          <w:rFonts w:ascii="Arial" w:eastAsia="font308" w:hAnsi="Arial" w:cs="Arial"/>
          <w:sz w:val="20"/>
          <w:szCs w:val="20"/>
        </w:rPr>
        <w:t>...</w:t>
      </w:r>
      <w:r w:rsidR="00B716A3" w:rsidRPr="00B41597">
        <w:rPr>
          <w:rFonts w:ascii="Arial" w:eastAsia="font308" w:hAnsi="Arial" w:cs="Arial"/>
          <w:sz w:val="20"/>
          <w:szCs w:val="20"/>
        </w:rPr>
        <w:t>.</w:t>
      </w:r>
    </w:p>
    <w:p w:rsidR="00F10BF5" w:rsidRPr="00B41597" w:rsidRDefault="00F10BF5" w:rsidP="00CE1C63">
      <w:pPr>
        <w:pStyle w:val="Paragrafoelenco"/>
        <w:numPr>
          <w:ilvl w:val="0"/>
          <w:numId w:val="16"/>
        </w:numPr>
        <w:suppressAutoHyphens/>
        <w:autoSpaceDN/>
        <w:spacing w:line="276" w:lineRule="auto"/>
        <w:ind w:left="709"/>
        <w:rPr>
          <w:rFonts w:ascii="Arial" w:eastAsia="font308" w:hAnsi="Arial" w:cs="Arial"/>
          <w:i/>
          <w:iCs/>
          <w:sz w:val="20"/>
          <w:szCs w:val="20"/>
        </w:rPr>
      </w:pPr>
      <w:r w:rsidRPr="00B41597">
        <w:rPr>
          <w:rFonts w:ascii="Arial" w:eastAsia="font308" w:hAnsi="Arial" w:cs="Arial"/>
          <w:sz w:val="20"/>
          <w:szCs w:val="20"/>
        </w:rPr>
        <w:t xml:space="preserve">attività d'impresa </w:t>
      </w:r>
      <w:r w:rsidRPr="00B41597">
        <w:rPr>
          <w:rFonts w:ascii="Arial" w:eastAsia="font308" w:hAnsi="Arial" w:cs="Arial"/>
          <w:i/>
          <w:iCs/>
          <w:sz w:val="20"/>
          <w:szCs w:val="20"/>
        </w:rPr>
        <w:t>(no oggetto sociale) …..........................................................................................</w:t>
      </w:r>
      <w:r w:rsidR="00B716A3" w:rsidRPr="00B41597">
        <w:rPr>
          <w:rFonts w:ascii="Arial" w:eastAsia="font308" w:hAnsi="Arial" w:cs="Arial"/>
          <w:i/>
          <w:iCs/>
          <w:sz w:val="20"/>
          <w:szCs w:val="20"/>
        </w:rPr>
        <w:t>.</w:t>
      </w:r>
      <w:r w:rsidRPr="00B41597">
        <w:rPr>
          <w:rFonts w:ascii="Arial" w:eastAsia="font308" w:hAnsi="Arial" w:cs="Arial"/>
          <w:i/>
          <w:iCs/>
          <w:sz w:val="20"/>
          <w:szCs w:val="20"/>
        </w:rPr>
        <w:t>...</w:t>
      </w:r>
    </w:p>
    <w:p w:rsidR="00F10BF5" w:rsidRPr="00B41597"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41597">
        <w:rPr>
          <w:rFonts w:ascii="Arial" w:eastAsia="font308" w:hAnsi="Arial" w:cs="Arial"/>
          <w:sz w:val="20"/>
          <w:szCs w:val="20"/>
        </w:rPr>
        <w:t>data di iscrizione …............................................................................................................................</w:t>
      </w:r>
      <w:r w:rsidR="00B716A3" w:rsidRPr="00B41597">
        <w:rPr>
          <w:rFonts w:ascii="Arial" w:eastAsia="font308" w:hAnsi="Arial" w:cs="Arial"/>
          <w:sz w:val="20"/>
          <w:szCs w:val="20"/>
        </w:rPr>
        <w:t>.</w:t>
      </w:r>
      <w:r w:rsidRPr="00B41597">
        <w:rPr>
          <w:rFonts w:ascii="Arial" w:eastAsia="font308" w:hAnsi="Arial" w:cs="Arial"/>
          <w:sz w:val="20"/>
          <w:szCs w:val="20"/>
        </w:rPr>
        <w:t>..</w:t>
      </w:r>
    </w:p>
    <w:p w:rsidR="00F10BF5" w:rsidRPr="00B41597" w:rsidRDefault="00F10BF5" w:rsidP="00CE1C63">
      <w:pPr>
        <w:pStyle w:val="Paragrafoelenco"/>
        <w:numPr>
          <w:ilvl w:val="0"/>
          <w:numId w:val="16"/>
        </w:numPr>
        <w:suppressAutoHyphens/>
        <w:autoSpaceDN/>
        <w:spacing w:line="276" w:lineRule="auto"/>
        <w:ind w:left="709"/>
        <w:rPr>
          <w:rFonts w:ascii="Arial" w:eastAsia="font308" w:hAnsi="Arial" w:cs="Arial"/>
          <w:sz w:val="20"/>
          <w:szCs w:val="20"/>
        </w:rPr>
      </w:pPr>
      <w:r w:rsidRPr="00B41597">
        <w:rPr>
          <w:rFonts w:ascii="Arial" w:eastAsia="font308" w:hAnsi="Arial" w:cs="Arial"/>
          <w:sz w:val="20"/>
          <w:szCs w:val="20"/>
        </w:rPr>
        <w:t>durata della ditta/data termine …..............................................................................................</w:t>
      </w:r>
      <w:r w:rsidR="00B716A3" w:rsidRPr="00B41597">
        <w:rPr>
          <w:rFonts w:ascii="Arial" w:eastAsia="font308" w:hAnsi="Arial" w:cs="Arial"/>
          <w:sz w:val="20"/>
          <w:szCs w:val="20"/>
        </w:rPr>
        <w:t>..</w:t>
      </w:r>
      <w:r w:rsidRPr="00B41597">
        <w:rPr>
          <w:rFonts w:ascii="Arial" w:eastAsia="font308" w:hAnsi="Arial" w:cs="Arial"/>
          <w:sz w:val="20"/>
          <w:szCs w:val="20"/>
        </w:rPr>
        <w:t>..........</w:t>
      </w:r>
    </w:p>
    <w:p w:rsidR="00F10BF5" w:rsidRPr="00B41597" w:rsidRDefault="00F10BF5" w:rsidP="00CE1C63">
      <w:pPr>
        <w:pStyle w:val="Paragrafoelenco"/>
        <w:numPr>
          <w:ilvl w:val="0"/>
          <w:numId w:val="16"/>
        </w:numPr>
        <w:suppressAutoHyphens/>
        <w:autoSpaceDN/>
        <w:spacing w:line="276" w:lineRule="auto"/>
        <w:ind w:left="709"/>
        <w:rPr>
          <w:rFonts w:ascii="Arial" w:eastAsia="font308" w:hAnsi="Arial" w:cs="Arial"/>
          <w:b/>
          <w:bCs/>
          <w:sz w:val="20"/>
          <w:szCs w:val="20"/>
        </w:rPr>
      </w:pPr>
      <w:r w:rsidRPr="00B41597">
        <w:rPr>
          <w:rFonts w:ascii="Arial" w:eastAsia="font308" w:hAnsi="Arial" w:cs="Arial"/>
          <w:sz w:val="20"/>
          <w:szCs w:val="20"/>
        </w:rPr>
        <w:t>forma giuridica …....................................................................................................................</w:t>
      </w:r>
      <w:r w:rsidR="00B716A3" w:rsidRPr="00B41597">
        <w:rPr>
          <w:rFonts w:ascii="Arial" w:eastAsia="font308" w:hAnsi="Arial" w:cs="Arial"/>
          <w:sz w:val="20"/>
          <w:szCs w:val="20"/>
        </w:rPr>
        <w:t>..</w:t>
      </w:r>
      <w:r w:rsidRPr="00B41597">
        <w:rPr>
          <w:rFonts w:ascii="Arial" w:eastAsia="font308" w:hAnsi="Arial" w:cs="Arial"/>
          <w:sz w:val="20"/>
          <w:szCs w:val="20"/>
        </w:rPr>
        <w:t>............</w:t>
      </w:r>
    </w:p>
    <w:p w:rsidR="00F10BF5" w:rsidRPr="00B41597"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B41597">
        <w:rPr>
          <w:rFonts w:ascii="Arial" w:eastAsia="font308" w:hAnsi="Arial" w:cs="Arial"/>
          <w:b/>
          <w:bCs/>
          <w:sz w:val="20"/>
          <w:szCs w:val="20"/>
        </w:rPr>
        <w:t xml:space="preserve">PER LE COOPERATIVE O CONSORZIO </w:t>
      </w:r>
      <w:proofErr w:type="spellStart"/>
      <w:r w:rsidRPr="00B41597">
        <w:rPr>
          <w:rFonts w:ascii="Arial" w:eastAsia="font308" w:hAnsi="Arial" w:cs="Arial"/>
          <w:b/>
          <w:bCs/>
          <w:sz w:val="20"/>
          <w:szCs w:val="20"/>
        </w:rPr>
        <w:t>DI</w:t>
      </w:r>
      <w:proofErr w:type="spellEnd"/>
      <w:r w:rsidRPr="00B41597">
        <w:rPr>
          <w:rFonts w:ascii="Arial" w:eastAsia="font308" w:hAnsi="Arial" w:cs="Arial"/>
          <w:b/>
          <w:bCs/>
          <w:sz w:val="20"/>
          <w:szCs w:val="20"/>
        </w:rPr>
        <w:t xml:space="preserve"> COOPERATIVE</w:t>
      </w:r>
    </w:p>
    <w:p w:rsidR="00F10BF5" w:rsidRPr="00B41597" w:rsidRDefault="00F10BF5" w:rsidP="00CE1C63">
      <w:pPr>
        <w:pStyle w:val="Paragrafoelenco"/>
        <w:numPr>
          <w:ilvl w:val="0"/>
          <w:numId w:val="17"/>
        </w:numPr>
        <w:suppressAutoHyphens/>
        <w:autoSpaceDN/>
        <w:spacing w:line="276" w:lineRule="auto"/>
        <w:ind w:left="709"/>
        <w:rPr>
          <w:rFonts w:ascii="Arial" w:eastAsia="font308" w:hAnsi="Arial" w:cs="Arial"/>
          <w:sz w:val="20"/>
          <w:szCs w:val="20"/>
        </w:rPr>
      </w:pPr>
      <w:r w:rsidRPr="00B41597">
        <w:rPr>
          <w:rFonts w:ascii="Arial" w:eastAsia="font308" w:hAnsi="Arial" w:cs="Arial"/>
          <w:sz w:val="20"/>
          <w:szCs w:val="20"/>
        </w:rPr>
        <w:t xml:space="preserve">iscrizione nel Registro prefettizio o Albo degli enti cooperativi ai sensi del </w:t>
      </w:r>
      <w:r w:rsidRPr="00B41597">
        <w:rPr>
          <w:rFonts w:ascii="Arial" w:eastAsia="font308" w:hAnsi="Arial" w:cs="Arial"/>
          <w:i/>
          <w:iCs/>
          <w:sz w:val="20"/>
          <w:szCs w:val="20"/>
        </w:rPr>
        <w:t>DM. Attività produttive 23.</w:t>
      </w:r>
      <w:r w:rsidR="003627B2" w:rsidRPr="00B41597">
        <w:rPr>
          <w:rFonts w:ascii="Arial" w:eastAsia="font308" w:hAnsi="Arial" w:cs="Arial"/>
          <w:i/>
          <w:iCs/>
          <w:sz w:val="20"/>
          <w:szCs w:val="20"/>
        </w:rPr>
        <w:t>0</w:t>
      </w:r>
      <w:r w:rsidRPr="00B41597">
        <w:rPr>
          <w:rFonts w:ascii="Arial" w:eastAsia="font308" w:hAnsi="Arial" w:cs="Arial"/>
          <w:i/>
          <w:iCs/>
          <w:sz w:val="20"/>
          <w:szCs w:val="20"/>
        </w:rPr>
        <w:t xml:space="preserve">6.2004, </w:t>
      </w:r>
      <w:r w:rsidRPr="00B41597">
        <w:rPr>
          <w:rFonts w:ascii="Arial" w:eastAsia="font308" w:hAnsi="Arial" w:cs="Arial"/>
          <w:sz w:val="20"/>
          <w:szCs w:val="20"/>
        </w:rPr>
        <w:t>ove istituito ….................................................................................................</w:t>
      </w:r>
      <w:r w:rsidR="00B716A3" w:rsidRPr="00B41597">
        <w:rPr>
          <w:rFonts w:ascii="Arial" w:eastAsia="font308" w:hAnsi="Arial" w:cs="Arial"/>
          <w:sz w:val="20"/>
          <w:szCs w:val="20"/>
        </w:rPr>
        <w:t>.......................</w:t>
      </w:r>
    </w:p>
    <w:p w:rsidR="00F10BF5" w:rsidRPr="00B41597" w:rsidRDefault="00F10BF5" w:rsidP="00CE1C63">
      <w:pPr>
        <w:pStyle w:val="Paragrafoelenco"/>
        <w:numPr>
          <w:ilvl w:val="0"/>
          <w:numId w:val="17"/>
        </w:numPr>
        <w:suppressAutoHyphens/>
        <w:autoSpaceDN/>
        <w:spacing w:line="276" w:lineRule="auto"/>
        <w:ind w:left="709"/>
        <w:rPr>
          <w:rFonts w:ascii="Arial" w:eastAsia="font308" w:hAnsi="Arial" w:cs="Arial"/>
          <w:b/>
          <w:bCs/>
          <w:sz w:val="20"/>
          <w:szCs w:val="20"/>
        </w:rPr>
      </w:pPr>
      <w:r w:rsidRPr="00B41597">
        <w:rPr>
          <w:rFonts w:ascii="Arial" w:eastAsia="font308" w:hAnsi="Arial" w:cs="Arial"/>
          <w:sz w:val="20"/>
          <w:szCs w:val="20"/>
        </w:rPr>
        <w:t>iscrizione nello Schedario generale della cooperazione …......................................................................</w:t>
      </w:r>
    </w:p>
    <w:p w:rsidR="00F10BF5" w:rsidRPr="00B41597"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B41597">
        <w:rPr>
          <w:rFonts w:ascii="Arial" w:eastAsia="font308" w:hAnsi="Arial" w:cs="Arial"/>
          <w:b/>
          <w:bCs/>
          <w:sz w:val="20"/>
          <w:szCs w:val="20"/>
        </w:rPr>
        <w:t xml:space="preserve">PER LE ASSOCIAZIONI </w:t>
      </w:r>
      <w:proofErr w:type="spellStart"/>
      <w:r w:rsidRPr="00B41597">
        <w:rPr>
          <w:rFonts w:ascii="Arial" w:eastAsia="font308" w:hAnsi="Arial" w:cs="Arial"/>
          <w:b/>
          <w:bCs/>
          <w:sz w:val="20"/>
          <w:szCs w:val="20"/>
        </w:rPr>
        <w:t>DI</w:t>
      </w:r>
      <w:proofErr w:type="spellEnd"/>
      <w:r w:rsidRPr="00B41597">
        <w:rPr>
          <w:rFonts w:ascii="Arial" w:eastAsia="font308" w:hAnsi="Arial" w:cs="Arial"/>
          <w:b/>
          <w:bCs/>
          <w:sz w:val="20"/>
          <w:szCs w:val="20"/>
        </w:rPr>
        <w:t xml:space="preserve"> CATEGORIA</w:t>
      </w:r>
    </w:p>
    <w:p w:rsidR="00F10BF5" w:rsidRPr="00B41597" w:rsidRDefault="00F10BF5" w:rsidP="00CE1C63">
      <w:pPr>
        <w:pStyle w:val="Paragrafoelenco"/>
        <w:numPr>
          <w:ilvl w:val="0"/>
          <w:numId w:val="18"/>
        </w:numPr>
        <w:suppressAutoHyphens/>
        <w:autoSpaceDN/>
        <w:spacing w:line="276" w:lineRule="auto"/>
        <w:ind w:left="709"/>
        <w:rPr>
          <w:rFonts w:ascii="Arial" w:eastAsia="font308" w:hAnsi="Arial" w:cs="Arial"/>
          <w:b/>
          <w:bCs/>
          <w:sz w:val="20"/>
          <w:szCs w:val="20"/>
        </w:rPr>
      </w:pPr>
      <w:r w:rsidRPr="00B41597">
        <w:rPr>
          <w:rFonts w:ascii="Arial" w:eastAsia="font308" w:hAnsi="Arial" w:cs="Arial"/>
          <w:sz w:val="20"/>
          <w:szCs w:val="20"/>
        </w:rPr>
        <w:t>indicare quale …........................................................................................................................................</w:t>
      </w:r>
    </w:p>
    <w:p w:rsidR="00F10BF5" w:rsidRPr="00B41597" w:rsidRDefault="00F10BF5" w:rsidP="00CE1C63">
      <w:pPr>
        <w:numPr>
          <w:ilvl w:val="0"/>
          <w:numId w:val="15"/>
        </w:numPr>
        <w:suppressAutoHyphens/>
        <w:autoSpaceDN/>
        <w:spacing w:line="276" w:lineRule="auto"/>
        <w:ind w:left="426"/>
        <w:jc w:val="both"/>
        <w:rPr>
          <w:rFonts w:ascii="Arial" w:eastAsia="font308" w:hAnsi="Arial" w:cs="Arial"/>
          <w:sz w:val="20"/>
          <w:szCs w:val="20"/>
        </w:rPr>
      </w:pPr>
      <w:r w:rsidRPr="00B41597">
        <w:rPr>
          <w:rFonts w:ascii="Arial" w:eastAsia="font308" w:hAnsi="Arial" w:cs="Arial"/>
          <w:b/>
          <w:bCs/>
          <w:sz w:val="20"/>
          <w:szCs w:val="20"/>
        </w:rPr>
        <w:t>ALTRO</w:t>
      </w:r>
      <w:r w:rsidR="00B716A3" w:rsidRPr="00B41597">
        <w:rPr>
          <w:rFonts w:ascii="Arial" w:eastAsia="font308" w:hAnsi="Arial" w:cs="Arial"/>
          <w:b/>
          <w:bCs/>
          <w:sz w:val="20"/>
          <w:szCs w:val="20"/>
        </w:rPr>
        <w:t xml:space="preserve"> </w:t>
      </w:r>
      <w:r w:rsidRPr="00B41597">
        <w:rPr>
          <w:rFonts w:ascii="Arial" w:eastAsia="font308" w:hAnsi="Arial" w:cs="Arial"/>
          <w:sz w:val="20"/>
          <w:szCs w:val="20"/>
        </w:rPr>
        <w:t>….......................................................................................................................................</w:t>
      </w:r>
      <w:r w:rsidR="00B716A3" w:rsidRPr="00B41597">
        <w:rPr>
          <w:rFonts w:ascii="Arial" w:eastAsia="font308" w:hAnsi="Arial" w:cs="Arial"/>
          <w:sz w:val="20"/>
          <w:szCs w:val="20"/>
        </w:rPr>
        <w:t>................</w:t>
      </w:r>
    </w:p>
    <w:p w:rsidR="00B716A3" w:rsidRPr="00B41597" w:rsidRDefault="00B716A3" w:rsidP="00CE1C63">
      <w:pPr>
        <w:suppressAutoHyphens/>
        <w:autoSpaceDN/>
        <w:spacing w:line="276" w:lineRule="auto"/>
        <w:ind w:left="426"/>
        <w:jc w:val="both"/>
        <w:rPr>
          <w:rFonts w:ascii="Arial" w:eastAsia="font308" w:hAnsi="Arial" w:cs="Arial"/>
          <w:sz w:val="20"/>
          <w:szCs w:val="20"/>
        </w:rPr>
      </w:pPr>
    </w:p>
    <w:p w:rsidR="00010829" w:rsidRPr="00B41597" w:rsidRDefault="00581652" w:rsidP="00010829">
      <w:pPr>
        <w:pStyle w:val="Default"/>
        <w:numPr>
          <w:ilvl w:val="0"/>
          <w:numId w:val="24"/>
        </w:numPr>
        <w:jc w:val="both"/>
        <w:rPr>
          <w:rFonts w:ascii="Arial" w:hAnsi="Arial" w:cs="Arial"/>
          <w:color w:val="auto"/>
          <w:sz w:val="20"/>
          <w:szCs w:val="20"/>
        </w:rPr>
      </w:pPr>
      <w:r w:rsidRPr="00B41597">
        <w:rPr>
          <w:rFonts w:ascii="Arial" w:hAnsi="Arial" w:cs="Arial"/>
          <w:color w:val="auto"/>
          <w:sz w:val="20"/>
          <w:szCs w:val="20"/>
        </w:rPr>
        <w:t>di essere in possesso dei requisiti per l'esercizio all'attività commerciale di cui all'art. 71 del D.Lgs.</w:t>
      </w:r>
      <w:r w:rsidR="00010829" w:rsidRPr="00B41597">
        <w:rPr>
          <w:rFonts w:ascii="Arial" w:hAnsi="Arial" w:cs="Arial"/>
          <w:color w:val="auto"/>
          <w:sz w:val="20"/>
          <w:szCs w:val="20"/>
        </w:rPr>
        <w:t xml:space="preserve"> 26 marzo 2010 n. 59. Per l’esercizio, in qualsiasi forma, di attività di commercio o di somministrazione di alimenti e bevande è necessario possedere </w:t>
      </w:r>
      <w:r w:rsidR="00010829" w:rsidRPr="00B41597">
        <w:rPr>
          <w:rFonts w:ascii="Arial" w:hAnsi="Arial" w:cs="Arial"/>
          <w:b/>
          <w:color w:val="auto"/>
          <w:sz w:val="20"/>
          <w:szCs w:val="20"/>
        </w:rPr>
        <w:t>uno dei seguenti requisiti</w:t>
      </w:r>
      <w:r w:rsidR="00010829" w:rsidRPr="00B41597">
        <w:rPr>
          <w:rFonts w:ascii="Arial" w:hAnsi="Arial" w:cs="Arial"/>
          <w:color w:val="auto"/>
          <w:sz w:val="20"/>
          <w:szCs w:val="20"/>
        </w:rPr>
        <w:t>:</w:t>
      </w:r>
    </w:p>
    <w:p w:rsidR="00010829" w:rsidRPr="00B41597" w:rsidRDefault="00010829" w:rsidP="00010829">
      <w:pPr>
        <w:pStyle w:val="Default"/>
        <w:numPr>
          <w:ilvl w:val="0"/>
          <w:numId w:val="23"/>
        </w:numPr>
        <w:ind w:left="709"/>
        <w:jc w:val="both"/>
        <w:rPr>
          <w:rFonts w:ascii="Arial" w:hAnsi="Arial" w:cs="Arial"/>
          <w:color w:val="auto"/>
          <w:sz w:val="20"/>
          <w:szCs w:val="20"/>
        </w:rPr>
      </w:pPr>
      <w:r w:rsidRPr="00B41597">
        <w:rPr>
          <w:rFonts w:ascii="Arial" w:hAnsi="Arial" w:cs="Arial"/>
          <w:color w:val="auto"/>
          <w:sz w:val="20"/>
          <w:szCs w:val="20"/>
        </w:rPr>
        <w:t>aver frequentato, con esito positivo un corso professionale per il commercio, la preparazione o la somministrazione degli alimenti , istituito o riconosciuto dalle regioni o dalle province autonome di Trento e Bolzano;</w:t>
      </w:r>
    </w:p>
    <w:p w:rsidR="00010829" w:rsidRPr="00B41597" w:rsidRDefault="00010829" w:rsidP="00010829">
      <w:pPr>
        <w:pStyle w:val="Default"/>
        <w:numPr>
          <w:ilvl w:val="0"/>
          <w:numId w:val="23"/>
        </w:numPr>
        <w:ind w:left="709"/>
        <w:jc w:val="both"/>
        <w:rPr>
          <w:rFonts w:ascii="Arial" w:hAnsi="Arial" w:cs="Arial"/>
          <w:color w:val="auto"/>
          <w:sz w:val="20"/>
          <w:szCs w:val="20"/>
        </w:rPr>
      </w:pPr>
      <w:r w:rsidRPr="00B41597">
        <w:rPr>
          <w:rFonts w:ascii="Arial" w:hAnsi="Arial" w:cs="Arial"/>
          <w:color w:val="auto"/>
          <w:sz w:val="20"/>
          <w:szCs w:val="20"/>
        </w:rPr>
        <w:t>aver prestato la propria opera, per almeno due anni, anche non continuativi, nel quinquennio precedente, presso imprese esercenti l’attività nel settore alimentare o nel settore della somministrazione di alimenti e bevande, in qualità di dipendente qualificato, addetto alla vendita o alla somministrazione o alla preparazione degli alimenti o in qualità di socio lavoratore o, se trattasi di coniuge, parente o affine, entro il terzo grado, dell’imprenditore in qualità di coadiutore familiare, comprovata dalla iscrizione all’Istituto Nazionale per la Previdenza Sociale;</w:t>
      </w:r>
    </w:p>
    <w:p w:rsidR="00010829" w:rsidRPr="00B41597" w:rsidRDefault="00010829" w:rsidP="00010829">
      <w:pPr>
        <w:pStyle w:val="Default"/>
        <w:numPr>
          <w:ilvl w:val="0"/>
          <w:numId w:val="23"/>
        </w:numPr>
        <w:ind w:left="709"/>
        <w:jc w:val="both"/>
        <w:rPr>
          <w:rFonts w:ascii="Arial" w:hAnsi="Arial" w:cs="Arial"/>
          <w:color w:val="auto"/>
          <w:sz w:val="20"/>
          <w:szCs w:val="20"/>
        </w:rPr>
      </w:pPr>
      <w:r w:rsidRPr="00B41597">
        <w:rPr>
          <w:rFonts w:ascii="Arial" w:hAnsi="Arial" w:cs="Arial"/>
          <w:color w:val="auto"/>
          <w:sz w:val="20"/>
          <w:szCs w:val="20"/>
        </w:rPr>
        <w:t>essere in possesso di un diploma di scuola secondaria superiore o di laurea,anche triennale, o di altra scuola ad indirizzo professionale, almeno triennale, purché nel corso di studi siano previste materie attinenti al commercio, alla preparazione o alla somministrazione degli alimenti;</w:t>
      </w:r>
    </w:p>
    <w:p w:rsidR="00010829" w:rsidRPr="00B41597" w:rsidRDefault="00010829" w:rsidP="00010829">
      <w:pPr>
        <w:pStyle w:val="Default"/>
        <w:numPr>
          <w:ilvl w:val="0"/>
          <w:numId w:val="23"/>
        </w:numPr>
        <w:ind w:left="709"/>
        <w:jc w:val="both"/>
        <w:rPr>
          <w:rFonts w:ascii="Arial" w:hAnsi="Arial" w:cs="Arial"/>
          <w:color w:val="auto"/>
          <w:sz w:val="20"/>
          <w:szCs w:val="20"/>
        </w:rPr>
      </w:pPr>
      <w:r w:rsidRPr="00B41597">
        <w:rPr>
          <w:rFonts w:ascii="Arial" w:hAnsi="Arial" w:cs="Arial"/>
          <w:color w:val="auto"/>
          <w:sz w:val="20"/>
          <w:szCs w:val="20"/>
        </w:rPr>
        <w:t>nel caso di società i requisiti di cui al presente articolo, devono essere posseduti dal legale rappresentante o da altra persona specificamente preposta all’attività;</w:t>
      </w:r>
    </w:p>
    <w:p w:rsidR="00F10BF5" w:rsidRPr="00B41597" w:rsidRDefault="00F10BF5" w:rsidP="006A6682">
      <w:pPr>
        <w:pStyle w:val="Default"/>
        <w:numPr>
          <w:ilvl w:val="0"/>
          <w:numId w:val="24"/>
        </w:numPr>
        <w:jc w:val="both"/>
        <w:rPr>
          <w:rFonts w:ascii="Arial" w:eastAsia="font308" w:hAnsi="Arial" w:cs="Arial"/>
          <w:color w:val="auto"/>
          <w:sz w:val="20"/>
          <w:szCs w:val="20"/>
        </w:rPr>
      </w:pPr>
      <w:r w:rsidRPr="00B41597">
        <w:rPr>
          <w:rFonts w:ascii="Arial" w:eastAsia="font308" w:hAnsi="Arial" w:cs="Arial"/>
          <w:color w:val="auto"/>
          <w:sz w:val="20"/>
          <w:szCs w:val="20"/>
        </w:rPr>
        <w:t>che non si trova in alcuna delle cause di esclusione di cui a</w:t>
      </w:r>
      <w:r w:rsidR="003F673B" w:rsidRPr="00B41597">
        <w:rPr>
          <w:rFonts w:ascii="Arial" w:eastAsia="font308" w:hAnsi="Arial" w:cs="Arial"/>
          <w:color w:val="auto"/>
          <w:sz w:val="20"/>
          <w:szCs w:val="20"/>
        </w:rPr>
        <w:t xml:space="preserve">gli </w:t>
      </w:r>
      <w:r w:rsidRPr="00B41597">
        <w:rPr>
          <w:rFonts w:ascii="Arial" w:eastAsia="font308" w:hAnsi="Arial" w:cs="Arial"/>
          <w:color w:val="auto"/>
          <w:sz w:val="20"/>
          <w:szCs w:val="20"/>
        </w:rPr>
        <w:t>ar</w:t>
      </w:r>
      <w:r w:rsidR="003F673B" w:rsidRPr="00B41597">
        <w:rPr>
          <w:rFonts w:ascii="Arial" w:eastAsia="font308" w:hAnsi="Arial" w:cs="Arial"/>
          <w:color w:val="auto"/>
          <w:sz w:val="20"/>
          <w:szCs w:val="20"/>
        </w:rPr>
        <w:t>t</w:t>
      </w:r>
      <w:r w:rsidRPr="00B41597">
        <w:rPr>
          <w:rFonts w:ascii="Arial" w:eastAsia="font308" w:hAnsi="Arial" w:cs="Arial"/>
          <w:color w:val="auto"/>
          <w:sz w:val="20"/>
          <w:szCs w:val="20"/>
        </w:rPr>
        <w:t xml:space="preserve">t. 80 </w:t>
      </w:r>
      <w:r w:rsidR="003F673B" w:rsidRPr="00B41597">
        <w:rPr>
          <w:rFonts w:ascii="Arial" w:eastAsia="font308" w:hAnsi="Arial" w:cs="Arial"/>
          <w:color w:val="auto"/>
          <w:sz w:val="20"/>
          <w:szCs w:val="20"/>
        </w:rPr>
        <w:t>e 83</w:t>
      </w:r>
      <w:r w:rsidR="00F13CCC" w:rsidRPr="00B41597">
        <w:rPr>
          <w:rFonts w:ascii="Arial" w:eastAsia="font308" w:hAnsi="Arial" w:cs="Arial"/>
          <w:color w:val="auto"/>
          <w:sz w:val="20"/>
          <w:szCs w:val="20"/>
        </w:rPr>
        <w:t xml:space="preserve"> </w:t>
      </w:r>
      <w:r w:rsidRPr="00B41597">
        <w:rPr>
          <w:rFonts w:ascii="Arial" w:eastAsia="font308" w:hAnsi="Arial" w:cs="Arial"/>
          <w:color w:val="auto"/>
          <w:sz w:val="20"/>
          <w:szCs w:val="20"/>
        </w:rPr>
        <w:t xml:space="preserve">del D.Lgs. 18 aprile 2016, n. 50 </w:t>
      </w:r>
      <w:r w:rsidR="003F673B" w:rsidRPr="00B41597">
        <w:rPr>
          <w:rFonts w:ascii="Arial" w:eastAsia="font308" w:hAnsi="Arial" w:cs="Arial"/>
          <w:color w:val="auto"/>
          <w:sz w:val="20"/>
          <w:szCs w:val="20"/>
        </w:rPr>
        <w:t xml:space="preserve">e/o in ogni altra situazione che determini l’incapacità di contrarre con la Pubblica Amministrazione e che non si siano resi inadempimenti agli obblighi posti a loro carico dalla normativa vigente </w:t>
      </w:r>
      <w:r w:rsidRPr="00B41597">
        <w:rPr>
          <w:rFonts w:ascii="Arial" w:eastAsia="font308" w:hAnsi="Arial" w:cs="Arial"/>
          <w:i/>
          <w:iCs/>
          <w:color w:val="auto"/>
          <w:sz w:val="20"/>
          <w:szCs w:val="20"/>
        </w:rPr>
        <w:t xml:space="preserve">(Nota Bene: Questa parte di dichiarazione deve essere presentata da tutti i soggetti, ove presenti, indicati al comma 3, </w:t>
      </w:r>
      <w:r w:rsidRPr="00B41597">
        <w:rPr>
          <w:rFonts w:ascii="Arial" w:eastAsia="font308" w:hAnsi="Arial" w:cs="Arial"/>
          <w:color w:val="auto"/>
          <w:sz w:val="20"/>
          <w:szCs w:val="20"/>
        </w:rPr>
        <w:t>dell'art. 80. (Motivi di esclusione) Decreto leg</w:t>
      </w:r>
      <w:r w:rsidR="00943EBC" w:rsidRPr="00B41597">
        <w:rPr>
          <w:rFonts w:ascii="Arial" w:eastAsia="font308" w:hAnsi="Arial" w:cs="Arial"/>
          <w:color w:val="auto"/>
          <w:sz w:val="20"/>
          <w:szCs w:val="20"/>
        </w:rPr>
        <w:t>islativo 18 aprile 2016, n. 50):</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w:t>
      </w:r>
      <w:r w:rsidRPr="00B41597">
        <w:rPr>
          <w:rFonts w:ascii="Arial" w:hAnsi="Arial" w:cs="Arial"/>
          <w:color w:val="auto"/>
          <w:sz w:val="20"/>
          <w:szCs w:val="20"/>
        </w:rPr>
        <w:lastRenderedPageBreak/>
        <w:t>un’organizzazione criminale, quale definita all’articolo 2 della decisione quadro 2008/841/GAI del Consiglio;</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delitti, consumati o tentati, di cui agli articoli 317, 318, 319, 319-ter, 319-quater, 320, 321, 322, 322-bis, 346-bis, 353, 353-bis, 354, 355 e 356 del codice penale nonché all’articolo 2635 del codice civile;</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false comunicazioni sociali di cui agli articoli 2621 e 2622 del codice civile;</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frode ai sensi dell’articolo 1 della convenzione relativa alla tutela degli interessi finanziari delle Comunità europee;</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delitti, consumati o tentati, commessi con finalità di terrorismo, anche internazionale, e di eversione dell’ordine costituzionale reati terroristici o reati connessi alle attività terroristiche;</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 xml:space="preserve">delitti di cui agli articoli 648-bis, 648-ter e 648-ter.1 del codice penale, riciclaggio di proventi di attività criminose o finanziamento del terrorismo, quali definiti all’articolo 1 del D.Lgs. 22 giugno 2007, n. 109 e </w:t>
      </w:r>
      <w:proofErr w:type="spellStart"/>
      <w:r w:rsidRPr="00B41597">
        <w:rPr>
          <w:rFonts w:ascii="Arial" w:hAnsi="Arial" w:cs="Arial"/>
          <w:color w:val="auto"/>
          <w:sz w:val="20"/>
          <w:szCs w:val="20"/>
        </w:rPr>
        <w:t>ss.mm.ii</w:t>
      </w:r>
      <w:proofErr w:type="spellEnd"/>
      <w:r w:rsidRPr="00B41597">
        <w:rPr>
          <w:rFonts w:ascii="Arial" w:hAnsi="Arial" w:cs="Arial"/>
          <w:color w:val="auto"/>
          <w:sz w:val="20"/>
          <w:szCs w:val="20"/>
        </w:rPr>
        <w:t>;</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sfruttamento del lavoro minorile e altre forme di tratta di esseri umani definite con il D.Lgs. 4 marzo 2014, n. 24;</w:t>
      </w:r>
    </w:p>
    <w:p w:rsidR="00943EBC" w:rsidRPr="00B41597" w:rsidRDefault="00943EBC" w:rsidP="00943EBC">
      <w:pPr>
        <w:pStyle w:val="Default"/>
        <w:numPr>
          <w:ilvl w:val="0"/>
          <w:numId w:val="20"/>
        </w:numPr>
        <w:spacing w:after="30"/>
        <w:ind w:left="851" w:hanging="425"/>
        <w:jc w:val="both"/>
        <w:rPr>
          <w:rFonts w:ascii="Arial" w:hAnsi="Arial" w:cs="Arial"/>
          <w:color w:val="auto"/>
          <w:sz w:val="20"/>
          <w:szCs w:val="20"/>
        </w:rPr>
      </w:pPr>
      <w:r w:rsidRPr="00B41597">
        <w:rPr>
          <w:rFonts w:ascii="Arial" w:hAnsi="Arial" w:cs="Arial"/>
          <w:color w:val="auto"/>
          <w:sz w:val="20"/>
          <w:szCs w:val="20"/>
        </w:rPr>
        <w:t>ogni altro delitto da cui derivi, quale pena accessoria, l’incapacità di contrattare con la pubblica amministrazione.</w:t>
      </w:r>
    </w:p>
    <w:p w:rsidR="00943EBC" w:rsidRPr="00B41597" w:rsidRDefault="00943EBC" w:rsidP="006A6682">
      <w:pPr>
        <w:pStyle w:val="Default"/>
        <w:numPr>
          <w:ilvl w:val="0"/>
          <w:numId w:val="24"/>
        </w:numPr>
        <w:jc w:val="both"/>
        <w:rPr>
          <w:rFonts w:ascii="Arial" w:hAnsi="Arial" w:cs="Arial"/>
          <w:color w:val="auto"/>
          <w:sz w:val="20"/>
          <w:szCs w:val="20"/>
        </w:rPr>
      </w:pPr>
      <w:r w:rsidRPr="00B41597">
        <w:rPr>
          <w:rFonts w:ascii="Arial" w:eastAsia="font308" w:hAnsi="Arial" w:cs="Arial"/>
          <w:color w:val="auto"/>
          <w:sz w:val="20"/>
          <w:szCs w:val="20"/>
        </w:rPr>
        <w:t>che non si trova</w:t>
      </w:r>
      <w:r w:rsidR="00F13CCC" w:rsidRPr="00B41597">
        <w:rPr>
          <w:rFonts w:ascii="Arial" w:eastAsia="font308" w:hAnsi="Arial" w:cs="Arial"/>
          <w:color w:val="auto"/>
          <w:sz w:val="20"/>
          <w:szCs w:val="20"/>
        </w:rPr>
        <w:t xml:space="preserve">, </w:t>
      </w:r>
      <w:r w:rsidR="006A6682" w:rsidRPr="00B41597">
        <w:rPr>
          <w:rFonts w:ascii="Arial" w:eastAsia="font308" w:hAnsi="Arial" w:cs="Arial"/>
          <w:color w:val="auto"/>
          <w:sz w:val="20"/>
          <w:szCs w:val="20"/>
        </w:rPr>
        <w:t>inoltre</w:t>
      </w:r>
      <w:r w:rsidR="00F13CCC" w:rsidRPr="00B41597">
        <w:rPr>
          <w:rFonts w:ascii="Arial" w:eastAsia="font308" w:hAnsi="Arial" w:cs="Arial"/>
          <w:color w:val="auto"/>
          <w:sz w:val="20"/>
          <w:szCs w:val="20"/>
        </w:rPr>
        <w:t>,</w:t>
      </w:r>
      <w:r w:rsidRPr="00B41597">
        <w:rPr>
          <w:rFonts w:ascii="Arial" w:eastAsia="font308" w:hAnsi="Arial" w:cs="Arial"/>
          <w:color w:val="auto"/>
          <w:sz w:val="20"/>
          <w:szCs w:val="20"/>
        </w:rPr>
        <w:t xml:space="preserve"> in alcuna delle </w:t>
      </w:r>
      <w:r w:rsidR="00F13CCC" w:rsidRPr="00B41597">
        <w:rPr>
          <w:rFonts w:ascii="Arial" w:eastAsia="font308" w:hAnsi="Arial" w:cs="Arial"/>
          <w:color w:val="auto"/>
          <w:sz w:val="20"/>
          <w:szCs w:val="20"/>
        </w:rPr>
        <w:t xml:space="preserve">seguenti </w:t>
      </w:r>
      <w:r w:rsidR="006A6682" w:rsidRPr="00B41597">
        <w:rPr>
          <w:rFonts w:ascii="Arial" w:eastAsia="font308" w:hAnsi="Arial" w:cs="Arial"/>
          <w:color w:val="auto"/>
          <w:sz w:val="20"/>
          <w:szCs w:val="20"/>
        </w:rPr>
        <w:t xml:space="preserve">ulteriori </w:t>
      </w:r>
      <w:r w:rsidRPr="00B41597">
        <w:rPr>
          <w:rFonts w:ascii="Arial" w:eastAsia="font308" w:hAnsi="Arial" w:cs="Arial"/>
          <w:color w:val="auto"/>
          <w:sz w:val="20"/>
          <w:szCs w:val="20"/>
        </w:rPr>
        <w:t xml:space="preserve">cause </w:t>
      </w:r>
      <w:r w:rsidR="006A6682" w:rsidRPr="00B41597">
        <w:rPr>
          <w:rFonts w:ascii="Arial" w:eastAsia="font308" w:hAnsi="Arial" w:cs="Arial"/>
          <w:color w:val="auto"/>
          <w:sz w:val="20"/>
          <w:szCs w:val="20"/>
        </w:rPr>
        <w:t xml:space="preserve">di </w:t>
      </w:r>
      <w:r w:rsidRPr="00B41597">
        <w:rPr>
          <w:rFonts w:ascii="Arial" w:eastAsia="font308" w:hAnsi="Arial" w:cs="Arial"/>
          <w:color w:val="auto"/>
          <w:sz w:val="20"/>
          <w:szCs w:val="20"/>
        </w:rPr>
        <w:t>esc</w:t>
      </w:r>
      <w:r w:rsidR="00F13CCC" w:rsidRPr="00B41597">
        <w:rPr>
          <w:rFonts w:ascii="Arial" w:eastAsia="font308" w:hAnsi="Arial" w:cs="Arial"/>
          <w:color w:val="auto"/>
          <w:sz w:val="20"/>
          <w:szCs w:val="20"/>
        </w:rPr>
        <w:t>lusione</w:t>
      </w:r>
      <w:r w:rsidRPr="00B41597">
        <w:rPr>
          <w:rFonts w:ascii="Arial" w:eastAsia="font308" w:hAnsi="Arial" w:cs="Arial"/>
          <w:color w:val="auto"/>
          <w:sz w:val="20"/>
          <w:szCs w:val="20"/>
        </w:rPr>
        <w:t>:</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B41597">
        <w:rPr>
          <w:rFonts w:ascii="Arial" w:hAnsi="Arial" w:cs="Arial"/>
          <w:color w:val="auto"/>
          <w:sz w:val="20"/>
          <w:szCs w:val="20"/>
        </w:rPr>
        <w:t>sussistenza di cause di decadenza, di sospensione o di divieto previste dall’art</w:t>
      </w:r>
      <w:r w:rsidRPr="00943EBC">
        <w:rPr>
          <w:rFonts w:ascii="Arial" w:hAnsi="Arial" w:cs="Arial"/>
          <w:sz w:val="20"/>
          <w:szCs w:val="20"/>
        </w:rPr>
        <w:t>. 67 del D.Lgs. 6 settembre 2011, n. 159 o di un tentativo di infiltrazione mafiosa di cui all’art. 84, comma 4, del medesimo Decreto. Resta fermo quanto previsto dagli art. 88, comma 4-bis, e 92, commi 2 e 3, del D.Lgs. 6 settembre 2011, n 159, con riferimento rispettivamente alle comunicazioni antimafia ed alle informazioni antimafia;</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commesso violazioni gravi, definitivamente accertate, rispetto agli obblighi relativi al pagamento delle imposte e tasse o i contributi previdenziali, secondo la legislazione italiana o quella dello Stato in cui sono stabiliti;</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commesso gravi infrazioni debitamente accertate alle norme in materia di salute e sicurezza sul lavoro nonché agli obblighi di cui all’art. 30, comma 3 del D.Lgs. n. 50/2016, come dimostrate dalla stazione appaltante;</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 xml:space="preserve">trovarsi in stato di fallimento di liquidazione coatta, di concordato preventivo, salvo il caso di concordato con continuità aziendale, o nei cui riguardi sia corso un procedimento per la dichiarazione di una di tali situazioni, fermo restando quanto previsto dall’art. 110 del D. </w:t>
      </w:r>
      <w:proofErr w:type="spellStart"/>
      <w:r w:rsidRPr="00943EBC">
        <w:rPr>
          <w:rFonts w:ascii="Arial" w:hAnsi="Arial" w:cs="Arial"/>
          <w:sz w:val="20"/>
          <w:szCs w:val="20"/>
        </w:rPr>
        <w:t>Lgs</w:t>
      </w:r>
      <w:proofErr w:type="spellEnd"/>
      <w:r w:rsidRPr="00943EBC">
        <w:rPr>
          <w:rFonts w:ascii="Arial" w:hAnsi="Arial" w:cs="Arial"/>
          <w:sz w:val="20"/>
          <w:szCs w:val="20"/>
        </w:rPr>
        <w:t>. n. 50/2016;</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essersi reso colpevole di gravi illeciti professionali, tali da rendere dubbia la sua integrità o affidabilità come dimostrato dalla stazione appaltante;</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determinato, con la propria partecipazione, una situazione di conflitto di interessi ai sensi dell’art. 42, comma 2 del Codice dei contratti pubblici, non diversamente risolvibile;</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 xml:space="preserve">essere stato soggetto a sanzione </w:t>
      </w:r>
      <w:proofErr w:type="spellStart"/>
      <w:r w:rsidRPr="00943EBC">
        <w:rPr>
          <w:rFonts w:ascii="Arial" w:hAnsi="Arial" w:cs="Arial"/>
          <w:sz w:val="20"/>
          <w:szCs w:val="20"/>
        </w:rPr>
        <w:t>interdittiva</w:t>
      </w:r>
      <w:proofErr w:type="spellEnd"/>
      <w:r w:rsidRPr="00943EBC">
        <w:rPr>
          <w:rFonts w:ascii="Arial" w:hAnsi="Arial" w:cs="Arial"/>
          <w:sz w:val="20"/>
          <w:szCs w:val="20"/>
        </w:rPr>
        <w:t xml:space="preserve"> di cui all’art. 9, comma 2, lettera c) del D.Lgs. 8 giugno 2001, n 231 o da un’altra sanzione che comporta il divieto di contrarre con la pubblica amministrazione, compresi i provvedimenti </w:t>
      </w:r>
      <w:proofErr w:type="spellStart"/>
      <w:r w:rsidRPr="00943EBC">
        <w:rPr>
          <w:rFonts w:ascii="Arial" w:hAnsi="Arial" w:cs="Arial"/>
          <w:sz w:val="20"/>
          <w:szCs w:val="20"/>
        </w:rPr>
        <w:t>interdittivi</w:t>
      </w:r>
      <w:proofErr w:type="spellEnd"/>
      <w:r w:rsidRPr="00943EBC">
        <w:rPr>
          <w:rFonts w:ascii="Arial" w:hAnsi="Arial" w:cs="Arial"/>
          <w:sz w:val="20"/>
          <w:szCs w:val="20"/>
        </w:rPr>
        <w:t xml:space="preserve"> di cui all’articolo 14 del D.Lgs. 9 aprile 2008, n. 81;</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aver violato il divieto di intestazione fiduciaria di cui all’articolo 17 della L. 19 marzo 1990, n 55;</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non aver presentato la certificazione di cui all’articolo 17 della L. 12 marzo 1999, n.68, ovvero [non] autocertifichi la sussistenza del medesimo requisito;</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essendo stato vittima dei reati previsti e puniti dagli articoli 317 e 629 del codice penale aggravati ai sensi dell’articolo 7 del D.L. 13 maggio 1991, n. 152, convertito, con modificazioni, dalla L. 12 luglio 1991, n. 203, non aver denunciato i fatti all’autorità giudiziaria, salvo che ricorrano i casi previsti dall’articolo 4, primo comma, della L. 24 novembre 1981, n. 689;</w:t>
      </w:r>
    </w:p>
    <w:p w:rsidR="00943EBC" w:rsidRPr="00943EBC" w:rsidRDefault="00943EBC" w:rsidP="00943EBC">
      <w:pPr>
        <w:pStyle w:val="Default"/>
        <w:numPr>
          <w:ilvl w:val="0"/>
          <w:numId w:val="21"/>
        </w:numPr>
        <w:spacing w:after="30"/>
        <w:ind w:left="851" w:hanging="425"/>
        <w:jc w:val="both"/>
        <w:rPr>
          <w:rFonts w:ascii="Arial" w:hAnsi="Arial" w:cs="Arial"/>
          <w:sz w:val="20"/>
          <w:szCs w:val="20"/>
        </w:rPr>
      </w:pPr>
      <w:r w:rsidRPr="00943EBC">
        <w:rPr>
          <w:rFonts w:ascii="Arial" w:hAnsi="Arial" w:cs="Arial"/>
          <w:sz w:val="20"/>
          <w:szCs w:val="20"/>
        </w:rPr>
        <w:t>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F10BF5" w:rsidRPr="00F10BF5" w:rsidRDefault="00F10BF5" w:rsidP="00CE1C63">
      <w:pPr>
        <w:spacing w:before="200" w:after="200"/>
        <w:jc w:val="center"/>
        <w:rPr>
          <w:rFonts w:ascii="Arial" w:eastAsia="font308" w:hAnsi="Arial" w:cs="Arial"/>
          <w:b/>
          <w:bCs/>
          <w:sz w:val="20"/>
          <w:szCs w:val="20"/>
        </w:rPr>
      </w:pPr>
      <w:r w:rsidRPr="00F10BF5">
        <w:rPr>
          <w:rFonts w:ascii="Arial" w:eastAsia="font308" w:hAnsi="Arial" w:cs="Arial"/>
          <w:b/>
          <w:bCs/>
          <w:sz w:val="20"/>
          <w:szCs w:val="20"/>
        </w:rPr>
        <w:t>DICHIARA, inoltre</w:t>
      </w:r>
    </w:p>
    <w:p w:rsidR="00F10BF5" w:rsidRPr="00F10BF5" w:rsidRDefault="00F10BF5" w:rsidP="00F10BF5">
      <w:pPr>
        <w:pStyle w:val="Paragrafoelenco"/>
        <w:numPr>
          <w:ilvl w:val="0"/>
          <w:numId w:val="14"/>
        </w:numPr>
        <w:suppressAutoHyphens/>
        <w:autoSpaceDE/>
        <w:autoSpaceDN/>
        <w:contextualSpacing/>
        <w:rPr>
          <w:rFonts w:ascii="Arial" w:hAnsi="Arial" w:cs="Arial"/>
          <w:sz w:val="20"/>
          <w:szCs w:val="20"/>
        </w:rPr>
      </w:pPr>
      <w:r w:rsidRPr="00F10BF5">
        <w:rPr>
          <w:rFonts w:ascii="Arial" w:hAnsi="Arial" w:cs="Arial"/>
          <w:sz w:val="20"/>
          <w:szCs w:val="20"/>
        </w:rPr>
        <w:t xml:space="preserve">di non trovarsi in nessuna delle condizioni di cui ai comma 2, 3, e 5 dell’art. 10 della </w:t>
      </w:r>
      <w:proofErr w:type="spellStart"/>
      <w:r w:rsidRPr="00F10BF5">
        <w:rPr>
          <w:rFonts w:ascii="Arial" w:hAnsi="Arial" w:cs="Arial"/>
          <w:sz w:val="20"/>
          <w:szCs w:val="20"/>
        </w:rPr>
        <w:t>L.R.</w:t>
      </w:r>
      <w:proofErr w:type="spellEnd"/>
      <w:r w:rsidRPr="00F10BF5">
        <w:rPr>
          <w:rFonts w:ascii="Arial" w:hAnsi="Arial" w:cs="Arial"/>
          <w:sz w:val="20"/>
          <w:szCs w:val="20"/>
        </w:rPr>
        <w:t xml:space="preserve"> n. 17/2015;</w:t>
      </w:r>
    </w:p>
    <w:p w:rsidR="00F10BF5" w:rsidRPr="00F10BF5" w:rsidRDefault="00F10BF5" w:rsidP="00F10BF5">
      <w:pPr>
        <w:pStyle w:val="Paragrafoelenco"/>
        <w:numPr>
          <w:ilvl w:val="0"/>
          <w:numId w:val="14"/>
        </w:numPr>
        <w:suppressAutoHyphens/>
        <w:autoSpaceDE/>
        <w:autoSpaceDN/>
        <w:contextualSpacing/>
        <w:rPr>
          <w:rFonts w:ascii="Arial" w:hAnsi="Arial" w:cs="Arial"/>
          <w:sz w:val="20"/>
          <w:szCs w:val="20"/>
        </w:rPr>
      </w:pPr>
      <w:r w:rsidRPr="00F10BF5">
        <w:rPr>
          <w:rFonts w:ascii="Arial" w:hAnsi="Arial" w:cs="Arial"/>
          <w:sz w:val="20"/>
          <w:szCs w:val="20"/>
        </w:rPr>
        <w:t>di non aver omesso il pagamento dei canoni, delle relative addizionali regionali e comunali, nonché delle indennità per pregresse occupazioni abusive di aree demaniali marittime, secondo la legislazione italiana o quella dello Stato in cui sono stabiliti;</w:t>
      </w:r>
    </w:p>
    <w:p w:rsidR="00F10BF5" w:rsidRPr="00F10BF5" w:rsidRDefault="00F10BF5" w:rsidP="00F10BF5">
      <w:pPr>
        <w:pStyle w:val="Paragrafoelenco"/>
        <w:numPr>
          <w:ilvl w:val="0"/>
          <w:numId w:val="14"/>
        </w:numPr>
        <w:suppressAutoHyphens/>
        <w:autoSpaceDE/>
        <w:autoSpaceDN/>
        <w:contextualSpacing/>
        <w:rPr>
          <w:rFonts w:ascii="Arial" w:hAnsi="Arial" w:cs="Arial"/>
          <w:sz w:val="20"/>
          <w:szCs w:val="20"/>
        </w:rPr>
      </w:pPr>
      <w:r w:rsidRPr="00F10BF5">
        <w:rPr>
          <w:rFonts w:ascii="Arial" w:hAnsi="Arial" w:cs="Arial"/>
          <w:sz w:val="20"/>
          <w:szCs w:val="20"/>
        </w:rPr>
        <w:t>di non essere stato condannato, in via definitiva, per occupazione abusiva di aree demaniali marittime, antecedentemente alla data di pubblicazione del bando di gara;</w:t>
      </w:r>
    </w:p>
    <w:p w:rsidR="00B716A3" w:rsidRPr="00F10BF5" w:rsidRDefault="00B716A3" w:rsidP="00F10BF5">
      <w:pPr>
        <w:jc w:val="both"/>
        <w:rPr>
          <w:rFonts w:ascii="Arial" w:eastAsia="font308" w:hAnsi="Arial" w:cs="Arial"/>
          <w:sz w:val="20"/>
          <w:szCs w:val="20"/>
        </w:rPr>
      </w:pPr>
    </w:p>
    <w:p w:rsidR="00F10BF5" w:rsidRPr="00F10BF5" w:rsidRDefault="00F10BF5" w:rsidP="00F10BF5">
      <w:pPr>
        <w:jc w:val="both"/>
        <w:rPr>
          <w:rFonts w:ascii="Arial" w:eastAsia="font308" w:hAnsi="Arial" w:cs="Arial"/>
          <w:i/>
          <w:iCs/>
          <w:sz w:val="20"/>
          <w:szCs w:val="20"/>
        </w:rPr>
      </w:pPr>
      <w:r w:rsidRPr="00F10BF5">
        <w:rPr>
          <w:rFonts w:ascii="Arial" w:eastAsia="font308" w:hAnsi="Arial" w:cs="Arial"/>
          <w:b/>
          <w:bCs/>
          <w:i/>
          <w:iCs/>
          <w:sz w:val="20"/>
          <w:szCs w:val="20"/>
        </w:rPr>
        <w:lastRenderedPageBreak/>
        <w:t>All'istanza va allegata</w:t>
      </w:r>
      <w:r w:rsidR="00CA56B9">
        <w:rPr>
          <w:rFonts w:ascii="Arial" w:eastAsia="font308" w:hAnsi="Arial" w:cs="Arial"/>
          <w:b/>
          <w:bCs/>
          <w:i/>
          <w:iCs/>
          <w:sz w:val="20"/>
          <w:szCs w:val="20"/>
        </w:rPr>
        <w:t xml:space="preserve"> </w:t>
      </w:r>
    </w:p>
    <w:p w:rsidR="00F10BF5" w:rsidRPr="001C0516" w:rsidRDefault="00F10BF5" w:rsidP="00F10BF5">
      <w:pPr>
        <w:numPr>
          <w:ilvl w:val="0"/>
          <w:numId w:val="9"/>
        </w:numPr>
        <w:suppressAutoHyphens/>
        <w:autoSpaceDN/>
        <w:jc w:val="both"/>
        <w:rPr>
          <w:rFonts w:ascii="Arial" w:eastAsia="font308" w:hAnsi="Arial" w:cs="Arial"/>
          <w:b/>
          <w:i/>
          <w:iCs/>
          <w:sz w:val="20"/>
          <w:szCs w:val="20"/>
        </w:rPr>
      </w:pPr>
      <w:r w:rsidRPr="001C0516">
        <w:rPr>
          <w:rFonts w:ascii="Arial" w:eastAsia="font308" w:hAnsi="Arial" w:cs="Arial"/>
          <w:b/>
          <w:i/>
          <w:iCs/>
          <w:sz w:val="20"/>
          <w:szCs w:val="20"/>
        </w:rPr>
        <w:t xml:space="preserve">copia fotostatica del documento d'identità del firmatario in corso di validità </w:t>
      </w:r>
      <w:r w:rsidR="00844751" w:rsidRPr="001C0516">
        <w:rPr>
          <w:rFonts w:ascii="Arial" w:eastAsia="font308" w:hAnsi="Arial" w:cs="Arial"/>
          <w:b/>
          <w:i/>
          <w:iCs/>
          <w:sz w:val="20"/>
          <w:szCs w:val="20"/>
        </w:rPr>
        <w:t>(</w:t>
      </w:r>
      <w:r w:rsidRPr="001C0516">
        <w:rPr>
          <w:rFonts w:ascii="Arial" w:eastAsia="font308" w:hAnsi="Arial" w:cs="Arial"/>
          <w:b/>
          <w:i/>
          <w:iCs/>
          <w:sz w:val="20"/>
          <w:szCs w:val="20"/>
        </w:rPr>
        <w:t xml:space="preserve">art.38, </w:t>
      </w:r>
      <w:proofErr w:type="spellStart"/>
      <w:r w:rsidRPr="001C0516">
        <w:rPr>
          <w:rFonts w:ascii="Arial" w:eastAsia="font308" w:hAnsi="Arial" w:cs="Arial"/>
          <w:b/>
          <w:i/>
          <w:iCs/>
          <w:sz w:val="20"/>
          <w:szCs w:val="20"/>
        </w:rPr>
        <w:t>co</w:t>
      </w:r>
      <w:proofErr w:type="spellEnd"/>
      <w:r w:rsidRPr="001C0516">
        <w:rPr>
          <w:rFonts w:ascii="Arial" w:eastAsia="font308" w:hAnsi="Arial" w:cs="Arial"/>
          <w:b/>
          <w:i/>
          <w:iCs/>
          <w:sz w:val="20"/>
          <w:szCs w:val="20"/>
        </w:rPr>
        <w:t>.</w:t>
      </w:r>
      <w:r w:rsidR="00844751" w:rsidRPr="001C0516">
        <w:rPr>
          <w:rFonts w:ascii="Arial" w:eastAsia="font308" w:hAnsi="Arial" w:cs="Arial"/>
          <w:b/>
          <w:i/>
          <w:iCs/>
          <w:sz w:val="20"/>
          <w:szCs w:val="20"/>
        </w:rPr>
        <w:t xml:space="preserve"> </w:t>
      </w:r>
      <w:r w:rsidRPr="001C0516">
        <w:rPr>
          <w:rFonts w:ascii="Arial" w:eastAsia="font308" w:hAnsi="Arial" w:cs="Arial"/>
          <w:b/>
          <w:i/>
          <w:iCs/>
          <w:sz w:val="20"/>
          <w:szCs w:val="20"/>
        </w:rPr>
        <w:t>3°, D.P.R. n. 445/2000);</w:t>
      </w:r>
    </w:p>
    <w:p w:rsidR="00046340" w:rsidRPr="001C0516" w:rsidRDefault="001C0516" w:rsidP="00F10BF5">
      <w:pPr>
        <w:numPr>
          <w:ilvl w:val="0"/>
          <w:numId w:val="9"/>
        </w:numPr>
        <w:suppressAutoHyphens/>
        <w:autoSpaceDN/>
        <w:jc w:val="both"/>
        <w:rPr>
          <w:rFonts w:ascii="Arial" w:eastAsia="font308" w:hAnsi="Arial" w:cs="Arial"/>
          <w:b/>
          <w:i/>
          <w:iCs/>
          <w:sz w:val="20"/>
          <w:szCs w:val="20"/>
        </w:rPr>
      </w:pPr>
      <w:r>
        <w:rPr>
          <w:rFonts w:ascii="Arial" w:eastAsia="font308" w:hAnsi="Arial" w:cs="Arial"/>
          <w:b/>
          <w:i/>
          <w:iCs/>
          <w:sz w:val="20"/>
          <w:szCs w:val="20"/>
        </w:rPr>
        <w:t xml:space="preserve">tutta la </w:t>
      </w:r>
      <w:r w:rsidR="00046340" w:rsidRPr="001C0516">
        <w:rPr>
          <w:rFonts w:ascii="Arial" w:eastAsia="font308" w:hAnsi="Arial" w:cs="Arial"/>
          <w:b/>
          <w:i/>
          <w:iCs/>
          <w:sz w:val="20"/>
          <w:szCs w:val="20"/>
        </w:rPr>
        <w:t>documentazione come richiesto dall’art. 1</w:t>
      </w:r>
      <w:r w:rsidR="00CA56B9" w:rsidRPr="001C0516">
        <w:rPr>
          <w:rFonts w:ascii="Arial" w:eastAsia="font308" w:hAnsi="Arial" w:cs="Arial"/>
          <w:b/>
          <w:i/>
          <w:iCs/>
          <w:sz w:val="20"/>
          <w:szCs w:val="20"/>
        </w:rPr>
        <w:t>4</w:t>
      </w:r>
      <w:r w:rsidR="00046340" w:rsidRPr="001C0516">
        <w:rPr>
          <w:rFonts w:ascii="Arial" w:eastAsia="font308" w:hAnsi="Arial" w:cs="Arial"/>
          <w:b/>
          <w:i/>
          <w:iCs/>
          <w:sz w:val="20"/>
          <w:szCs w:val="20"/>
        </w:rPr>
        <w:t xml:space="preserve"> del bando/disciplinare</w:t>
      </w:r>
      <w:r w:rsidR="00CA56B9" w:rsidRPr="001C0516">
        <w:rPr>
          <w:rFonts w:ascii="Arial" w:eastAsia="font308" w:hAnsi="Arial" w:cs="Arial"/>
          <w:b/>
          <w:i/>
          <w:iCs/>
          <w:sz w:val="20"/>
          <w:szCs w:val="20"/>
        </w:rPr>
        <w:t xml:space="preserve"> (l’istanza priva della documentazione di cui all’art. 14 comporta l’automatica esclusione dalla procedura di selezione)</w:t>
      </w:r>
      <w:r w:rsidR="00046340" w:rsidRPr="001C0516">
        <w:rPr>
          <w:rFonts w:ascii="Arial" w:eastAsia="font308" w:hAnsi="Arial" w:cs="Arial"/>
          <w:b/>
          <w:i/>
          <w:iCs/>
          <w:sz w:val="20"/>
          <w:szCs w:val="20"/>
        </w:rPr>
        <w:t>;</w:t>
      </w:r>
    </w:p>
    <w:p w:rsidR="00F10BF5" w:rsidRPr="001C0516" w:rsidRDefault="00F10BF5" w:rsidP="00F10BF5">
      <w:pPr>
        <w:numPr>
          <w:ilvl w:val="0"/>
          <w:numId w:val="9"/>
        </w:numPr>
        <w:suppressAutoHyphens/>
        <w:autoSpaceDN/>
        <w:jc w:val="both"/>
        <w:rPr>
          <w:rFonts w:ascii="Arial" w:eastAsia="font308" w:hAnsi="Arial" w:cs="Arial"/>
          <w:b/>
        </w:rPr>
      </w:pPr>
      <w:r w:rsidRPr="001C0516">
        <w:rPr>
          <w:rFonts w:ascii="Arial" w:eastAsia="font308" w:hAnsi="Arial" w:cs="Arial"/>
          <w:b/>
          <w:i/>
          <w:iCs/>
          <w:sz w:val="20"/>
          <w:szCs w:val="20"/>
        </w:rPr>
        <w:t>nel caso in cui la domanda di partecipazione sia sottoscritta da</w:t>
      </w:r>
      <w:r w:rsidR="00046340" w:rsidRPr="001C0516">
        <w:rPr>
          <w:rFonts w:ascii="Arial" w:eastAsia="font308" w:hAnsi="Arial" w:cs="Arial"/>
          <w:b/>
          <w:i/>
          <w:iCs/>
          <w:sz w:val="20"/>
          <w:szCs w:val="20"/>
        </w:rPr>
        <w:t>l</w:t>
      </w:r>
      <w:r w:rsidRPr="001C0516">
        <w:rPr>
          <w:rFonts w:ascii="Arial" w:eastAsia="font308" w:hAnsi="Arial" w:cs="Arial"/>
          <w:b/>
          <w:i/>
          <w:iCs/>
          <w:sz w:val="20"/>
          <w:szCs w:val="20"/>
        </w:rPr>
        <w:t xml:space="preserve"> procuratore del legale rappresentante, va allegata la relativa procura, in originale o copia autenticata.</w:t>
      </w:r>
    </w:p>
    <w:p w:rsidR="00F10BF5" w:rsidRDefault="00F10BF5" w:rsidP="00F10BF5">
      <w:pPr>
        <w:jc w:val="both"/>
        <w:rPr>
          <w:rFonts w:ascii="Arial" w:eastAsia="font308" w:hAnsi="Arial" w:cs="Arial"/>
        </w:rPr>
      </w:pPr>
    </w:p>
    <w:p w:rsidR="00454876" w:rsidRPr="00F10BF5" w:rsidRDefault="00454876" w:rsidP="00F10BF5">
      <w:pPr>
        <w:jc w:val="both"/>
        <w:rPr>
          <w:rFonts w:ascii="Arial" w:eastAsia="font308" w:hAnsi="Arial" w:cs="Arial"/>
        </w:rPr>
      </w:pPr>
    </w:p>
    <w:p w:rsidR="00F10BF5" w:rsidRPr="00F10BF5" w:rsidRDefault="00F10BF5" w:rsidP="00F10BF5">
      <w:pPr>
        <w:jc w:val="both"/>
        <w:rPr>
          <w:rFonts w:ascii="Arial" w:eastAsia="font308" w:hAnsi="Arial" w:cs="Arial"/>
          <w:sz w:val="16"/>
          <w:szCs w:val="16"/>
        </w:rPr>
      </w:pPr>
      <w:r w:rsidRPr="00F10BF5">
        <w:rPr>
          <w:rFonts w:ascii="Arial" w:eastAsia="font308" w:hAnsi="Arial" w:cs="Arial"/>
          <w:sz w:val="16"/>
          <w:szCs w:val="16"/>
        </w:rPr>
        <w:t>La dichiarazione sostitutiva deve essere resa e sottoscritta dai seguenti soggetti:</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impresa individuale: titolare e direttore tecnico;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società in nome collettivo: tutti i soci e direttore tecnico;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società in accomandita semplice: tutti i soci accomandatari e direttore tecnico;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altri tipi di società o consorzi: tutti gli amministratori muniti del potere di rappresentanza o il direttore tecnico o il socio unico persona fisica, ovvero il socio di maggioranza in caso di società con meno di quattro soci, se si tratta di altro tipo di società o consorzio;</w:t>
      </w:r>
    </w:p>
    <w:p w:rsidR="00F10BF5" w:rsidRPr="00F10BF5" w:rsidRDefault="00F10BF5" w:rsidP="00F10BF5">
      <w:pPr>
        <w:numPr>
          <w:ilvl w:val="0"/>
          <w:numId w:val="10"/>
        </w:numPr>
        <w:suppressAutoHyphens/>
        <w:autoSpaceDN/>
        <w:jc w:val="both"/>
        <w:rPr>
          <w:rFonts w:ascii="Arial" w:eastAsia="font308" w:hAnsi="Arial" w:cs="Arial"/>
          <w:sz w:val="16"/>
          <w:szCs w:val="16"/>
        </w:rPr>
      </w:pPr>
      <w:r w:rsidRPr="00F10BF5">
        <w:rPr>
          <w:rFonts w:ascii="Arial" w:eastAsia="font308" w:hAnsi="Arial" w:cs="Arial"/>
          <w:sz w:val="16"/>
          <w:szCs w:val="16"/>
        </w:rPr>
        <w:t>in caso di aziende di successiva costituzione, da chi assumerà la carica di legale rappresentante della costituenda impresa.</w:t>
      </w:r>
    </w:p>
    <w:p w:rsidR="00F10BF5" w:rsidRDefault="00F10BF5" w:rsidP="00F10BF5">
      <w:pPr>
        <w:jc w:val="both"/>
        <w:rPr>
          <w:rFonts w:ascii="Arial" w:eastAsia="font308" w:hAnsi="Arial" w:cs="Arial"/>
          <w:sz w:val="16"/>
          <w:szCs w:val="16"/>
        </w:rPr>
      </w:pPr>
    </w:p>
    <w:p w:rsidR="002E5C9C" w:rsidRPr="00F10BF5" w:rsidRDefault="002E5C9C" w:rsidP="00F10BF5">
      <w:pPr>
        <w:jc w:val="both"/>
        <w:rPr>
          <w:rFonts w:ascii="Arial" w:eastAsia="font308" w:hAnsi="Arial" w:cs="Arial"/>
          <w:sz w:val="16"/>
          <w:szCs w:val="16"/>
        </w:rPr>
      </w:pPr>
    </w:p>
    <w:p w:rsidR="00F10BF5" w:rsidRPr="00F10BF5" w:rsidRDefault="00F10BF5" w:rsidP="00F10BF5">
      <w:pPr>
        <w:jc w:val="both"/>
        <w:rPr>
          <w:rFonts w:ascii="Arial" w:eastAsia="font308" w:hAnsi="Arial" w:cs="Arial"/>
          <w:sz w:val="16"/>
          <w:szCs w:val="16"/>
        </w:rPr>
      </w:pPr>
      <w:r w:rsidRPr="00F10BF5">
        <w:rPr>
          <w:rFonts w:ascii="Arial" w:eastAsia="font308" w:hAnsi="Arial" w:cs="Arial"/>
          <w:b/>
          <w:bCs/>
          <w:sz w:val="16"/>
          <w:szCs w:val="16"/>
        </w:rPr>
        <w:t xml:space="preserve">N.B. : </w:t>
      </w:r>
    </w:p>
    <w:p w:rsidR="00F10BF5" w:rsidRPr="00F10BF5" w:rsidRDefault="00F10BF5" w:rsidP="00F10BF5">
      <w:pPr>
        <w:numPr>
          <w:ilvl w:val="0"/>
          <w:numId w:val="11"/>
        </w:numPr>
        <w:suppressAutoHyphens/>
        <w:autoSpaceDN/>
        <w:jc w:val="both"/>
        <w:rPr>
          <w:rFonts w:ascii="Arial" w:eastAsia="font308" w:hAnsi="Arial" w:cs="Arial"/>
          <w:b/>
          <w:sz w:val="16"/>
          <w:szCs w:val="16"/>
        </w:rPr>
      </w:pPr>
      <w:r w:rsidRPr="00F10BF5">
        <w:rPr>
          <w:rFonts w:ascii="Arial" w:eastAsia="font308" w:hAnsi="Arial" w:cs="Arial"/>
          <w:sz w:val="16"/>
          <w:szCs w:val="16"/>
        </w:rPr>
        <w:t>La mancata presentazione di tale/i dichiarazione/i, o anche una sola di esse, cosi come qualsiasi irregolarità o inosservanza delle formalità prescritte per le stesse o la loro incompletezza invalidano l'offerta comportando l'esclusione dalla gara se previste dalle vigenti disposizioni di legge e di regolamento.</w:t>
      </w:r>
    </w:p>
    <w:p w:rsidR="00F10BF5" w:rsidRPr="00F10BF5" w:rsidRDefault="00F10BF5" w:rsidP="00F10BF5">
      <w:pPr>
        <w:numPr>
          <w:ilvl w:val="0"/>
          <w:numId w:val="11"/>
        </w:numPr>
        <w:suppressAutoHyphens/>
        <w:autoSpaceDN/>
        <w:jc w:val="both"/>
        <w:rPr>
          <w:rFonts w:ascii="Arial" w:eastAsia="font308" w:hAnsi="Arial" w:cs="Arial"/>
          <w:sz w:val="16"/>
          <w:szCs w:val="16"/>
        </w:rPr>
      </w:pPr>
      <w:r w:rsidRPr="00F10BF5">
        <w:rPr>
          <w:rFonts w:ascii="Arial" w:eastAsia="font308" w:hAnsi="Arial" w:cs="Arial"/>
          <w:b/>
          <w:sz w:val="16"/>
          <w:szCs w:val="16"/>
        </w:rPr>
        <w:t xml:space="preserve">CANCELLARE </w:t>
      </w:r>
      <w:r w:rsidRPr="00F10BF5">
        <w:rPr>
          <w:rFonts w:ascii="Arial" w:eastAsia="font308" w:hAnsi="Arial" w:cs="Arial"/>
          <w:b/>
          <w:bCs/>
          <w:sz w:val="16"/>
          <w:szCs w:val="16"/>
        </w:rPr>
        <w:t>UNICAMENTE I CASI PER I QUALI NON E POSSIBILE RENDERE LA DICHIARAZIONE.</w:t>
      </w:r>
    </w:p>
    <w:p w:rsidR="00F10BF5" w:rsidRDefault="00F10BF5" w:rsidP="00F10BF5">
      <w:pPr>
        <w:numPr>
          <w:ilvl w:val="0"/>
          <w:numId w:val="11"/>
        </w:numPr>
        <w:suppressAutoHyphens/>
        <w:autoSpaceDN/>
        <w:jc w:val="both"/>
        <w:rPr>
          <w:rFonts w:ascii="Arial" w:eastAsia="font308" w:hAnsi="Arial" w:cs="Arial"/>
          <w:sz w:val="16"/>
          <w:szCs w:val="16"/>
        </w:rPr>
      </w:pPr>
      <w:r w:rsidRPr="00F10BF5">
        <w:rPr>
          <w:rFonts w:ascii="Arial" w:eastAsia="font308" w:hAnsi="Arial" w:cs="Arial"/>
          <w:sz w:val="16"/>
          <w:szCs w:val="16"/>
        </w:rPr>
        <w:t>Qualora si renda necessario fornire diverse e/o ulteriori dichiarazioni, allegare a questo modello una altra separata dichiarazione di completamento, unendovi la copia del documento di riconoscimento del sottoscrittore, in corso di validità.</w:t>
      </w:r>
    </w:p>
    <w:p w:rsidR="002E5C9C" w:rsidRDefault="002E5C9C" w:rsidP="002E5C9C">
      <w:pPr>
        <w:suppressAutoHyphens/>
        <w:autoSpaceDN/>
        <w:jc w:val="both"/>
        <w:rPr>
          <w:rFonts w:ascii="Arial" w:eastAsia="font308" w:hAnsi="Arial" w:cs="Arial"/>
          <w:sz w:val="16"/>
          <w:szCs w:val="16"/>
        </w:rPr>
      </w:pPr>
    </w:p>
    <w:p w:rsidR="002E5C9C" w:rsidRPr="00F10BF5" w:rsidRDefault="002E5C9C" w:rsidP="002E5C9C">
      <w:pPr>
        <w:jc w:val="center"/>
        <w:rPr>
          <w:rFonts w:ascii="Arial" w:eastAsia="font308" w:hAnsi="Arial" w:cs="Arial"/>
          <w:b/>
          <w:bCs/>
          <w:sz w:val="20"/>
          <w:szCs w:val="20"/>
        </w:rPr>
      </w:pPr>
    </w:p>
    <w:p w:rsidR="002E5C9C" w:rsidRPr="00F10BF5" w:rsidRDefault="002E5C9C" w:rsidP="002E5C9C">
      <w:pPr>
        <w:jc w:val="both"/>
        <w:rPr>
          <w:rFonts w:ascii="Arial" w:eastAsia="font308" w:hAnsi="Arial" w:cs="Arial"/>
          <w:i/>
          <w:iCs/>
          <w:sz w:val="20"/>
          <w:szCs w:val="20"/>
        </w:rPr>
      </w:pPr>
      <w:r w:rsidRPr="00F10BF5">
        <w:rPr>
          <w:rFonts w:ascii="Arial" w:eastAsia="font308" w:hAnsi="Arial" w:cs="Arial"/>
          <w:i/>
          <w:iCs/>
          <w:sz w:val="20"/>
          <w:szCs w:val="20"/>
        </w:rPr>
        <w:t>LUOGO e DATA</w:t>
      </w:r>
    </w:p>
    <w:p w:rsidR="002E5C9C" w:rsidRPr="00F10BF5" w:rsidRDefault="002E5C9C" w:rsidP="002E5C9C">
      <w:pPr>
        <w:jc w:val="right"/>
        <w:rPr>
          <w:rFonts w:ascii="Arial" w:eastAsia="font308" w:hAnsi="Arial" w:cs="Arial"/>
          <w:sz w:val="20"/>
          <w:szCs w:val="20"/>
        </w:rPr>
      </w:pPr>
      <w:r w:rsidRPr="00F10BF5">
        <w:rPr>
          <w:rFonts w:ascii="Arial" w:eastAsia="font308" w:hAnsi="Arial" w:cs="Arial"/>
          <w:i/>
          <w:iCs/>
          <w:sz w:val="20"/>
          <w:szCs w:val="20"/>
        </w:rPr>
        <w:t>Firma del titolare / legale rappresentante /procuratore</w:t>
      </w:r>
    </w:p>
    <w:p w:rsidR="002E5C9C" w:rsidRPr="00F10BF5" w:rsidRDefault="002E5C9C" w:rsidP="002E5C9C">
      <w:pPr>
        <w:jc w:val="both"/>
        <w:rPr>
          <w:rFonts w:ascii="Arial" w:eastAsia="font308" w:hAnsi="Arial" w:cs="Arial"/>
          <w:sz w:val="20"/>
          <w:szCs w:val="20"/>
        </w:rPr>
      </w:pPr>
    </w:p>
    <w:p w:rsidR="002E5C9C" w:rsidRPr="00F10BF5" w:rsidRDefault="002E5C9C" w:rsidP="002E5C9C">
      <w:pPr>
        <w:suppressAutoHyphens/>
        <w:autoSpaceDN/>
        <w:jc w:val="both"/>
        <w:rPr>
          <w:rFonts w:ascii="Arial" w:eastAsia="font308" w:hAnsi="Arial" w:cs="Arial"/>
          <w:sz w:val="16"/>
          <w:szCs w:val="16"/>
        </w:rPr>
      </w:pPr>
    </w:p>
    <w:p w:rsidR="00CE1C63" w:rsidRDefault="00CE1C63">
      <w:pPr>
        <w:rPr>
          <w:rFonts w:eastAsia="font308"/>
          <w:b/>
          <w:bCs/>
          <w:sz w:val="16"/>
          <w:szCs w:val="16"/>
        </w:rPr>
      </w:pPr>
      <w:r>
        <w:rPr>
          <w:rFonts w:eastAsia="font308"/>
          <w:b/>
          <w:bCs/>
          <w:sz w:val="16"/>
          <w:szCs w:val="16"/>
        </w:rPr>
        <w:br w:type="page"/>
      </w:r>
    </w:p>
    <w:p w:rsidR="00F10BF5" w:rsidRDefault="00F10BF5" w:rsidP="00F10BF5">
      <w:pPr>
        <w:jc w:val="both"/>
        <w:rPr>
          <w:rFonts w:eastAsia="font308"/>
          <w:b/>
          <w:bCs/>
          <w:sz w:val="16"/>
          <w:szCs w:val="16"/>
        </w:rPr>
      </w:pPr>
      <w:r>
        <w:rPr>
          <w:rFonts w:eastAsia="font308"/>
          <w:b/>
          <w:bCs/>
          <w:sz w:val="16"/>
          <w:szCs w:val="16"/>
        </w:rPr>
        <w:lastRenderedPageBreak/>
        <w:t xml:space="preserve">Si riporta per facilità di lettura </w:t>
      </w:r>
    </w:p>
    <w:p w:rsidR="00F10BF5" w:rsidRDefault="00F10BF5" w:rsidP="00F10BF5">
      <w:pPr>
        <w:jc w:val="both"/>
        <w:rPr>
          <w:rFonts w:eastAsia="font308"/>
          <w:sz w:val="16"/>
          <w:szCs w:val="16"/>
        </w:rPr>
      </w:pPr>
      <w:r>
        <w:rPr>
          <w:rFonts w:eastAsia="font308"/>
          <w:b/>
          <w:bCs/>
          <w:sz w:val="16"/>
          <w:szCs w:val="16"/>
        </w:rPr>
        <w:t>Art. 80. (Motivi di esclusione) - Decreto legislativo 18 aprile 2016, n. 50</w:t>
      </w:r>
    </w:p>
    <w:p w:rsidR="00F10BF5" w:rsidRDefault="00F10BF5" w:rsidP="00F10BF5">
      <w:pPr>
        <w:jc w:val="both"/>
        <w:rPr>
          <w:rFonts w:eastAsia="font308"/>
          <w:sz w:val="16"/>
          <w:szCs w:val="16"/>
        </w:rPr>
      </w:pPr>
      <w:r>
        <w:rPr>
          <w:rFonts w:eastAsia="font308"/>
          <w:sz w:val="16"/>
          <w:szCs w:val="16"/>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delitti, consumati o tentati, di cui agli articoli 416, 416-bis del codice penale ovvero delitti commessi avvalendosi delle condizioni previste dai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2008/84I/GAI del Consiglio;</w:t>
      </w:r>
    </w:p>
    <w:p w:rsidR="00F10BF5" w:rsidRPr="00773C89" w:rsidRDefault="00F10BF5" w:rsidP="00F10BF5">
      <w:pPr>
        <w:numPr>
          <w:ilvl w:val="0"/>
          <w:numId w:val="12"/>
        </w:numPr>
        <w:suppressAutoHyphens/>
        <w:autoSpaceDN/>
        <w:jc w:val="both"/>
        <w:rPr>
          <w:rFonts w:eastAsia="font308"/>
          <w:sz w:val="16"/>
          <w:szCs w:val="16"/>
        </w:rPr>
      </w:pPr>
      <w:r w:rsidRPr="00773C89">
        <w:rPr>
          <w:rFonts w:eastAsia="font308"/>
          <w:sz w:val="16"/>
          <w:szCs w:val="16"/>
        </w:rPr>
        <w:t>delitti, consumati o tentati, di cui agli articoli 317, 318, 319, 319-ter, 319-quater, 320, 321, 322, 322-bis, 346-bis, 353, 353-bis, 354,355</w:t>
      </w:r>
      <w:r w:rsidR="00773C89" w:rsidRPr="00773C89">
        <w:rPr>
          <w:rFonts w:eastAsia="font308"/>
          <w:sz w:val="16"/>
          <w:szCs w:val="16"/>
        </w:rPr>
        <w:t xml:space="preserve"> </w:t>
      </w:r>
      <w:r w:rsidRPr="00773C89">
        <w:rPr>
          <w:rFonts w:eastAsia="font308"/>
          <w:sz w:val="16"/>
          <w:szCs w:val="16"/>
        </w:rPr>
        <w:t xml:space="preserve"> e 356 del codice penale nonché all'articolo 2635 del codice civile;</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frode ai sensi dell'articolo 1 della convenzione relativa alla tutela degli interessi finanziari delle Comunità europee;</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delitti, consumati o tentati, commessi con finalità di terrorismo, anche internazionale, e di eversione dell'ordine costituzionale reati terroristici o reati connessi alle attività terroristiche;</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delitti di cui agli articoli 648-bis, 648-ter e 648-ter.l del codice penale, riciclaggio di proventi di attività criminose o finanziamento del terrorismo, quali definiti all'articolo 1 del decreto legislativo 22 giugno 2007, n. 109 e successive modificazioni;</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sfruttamento del lavoro minorile e altre forme di tratta di esseri umani definite con il decreto legislativo 4 marzo2014, n. 24;</w:t>
      </w:r>
    </w:p>
    <w:p w:rsidR="00F10BF5" w:rsidRDefault="00F10BF5" w:rsidP="00F10BF5">
      <w:pPr>
        <w:numPr>
          <w:ilvl w:val="0"/>
          <w:numId w:val="12"/>
        </w:numPr>
        <w:suppressAutoHyphens/>
        <w:autoSpaceDN/>
        <w:jc w:val="both"/>
        <w:rPr>
          <w:rFonts w:eastAsia="font308"/>
          <w:sz w:val="16"/>
          <w:szCs w:val="16"/>
        </w:rPr>
      </w:pPr>
      <w:r>
        <w:rPr>
          <w:rFonts w:eastAsia="font308"/>
          <w:sz w:val="16"/>
          <w:szCs w:val="16"/>
        </w:rPr>
        <w:t>ogni altro delitto da cui d</w:t>
      </w:r>
      <w:r w:rsidR="00CE1C63">
        <w:rPr>
          <w:rFonts w:eastAsia="font308"/>
          <w:sz w:val="16"/>
          <w:szCs w:val="16"/>
        </w:rPr>
        <w:t>erivi, quale pena accessoria, l’incapacità</w:t>
      </w:r>
      <w:r>
        <w:rPr>
          <w:rFonts w:eastAsia="font308"/>
          <w:sz w:val="16"/>
          <w:szCs w:val="16"/>
        </w:rPr>
        <w:t xml:space="preserve"> di contrattare con la pubblica Amministrazione;</w:t>
      </w:r>
    </w:p>
    <w:p w:rsidR="00F10BF5" w:rsidRDefault="00F10BF5" w:rsidP="00F10BF5">
      <w:pPr>
        <w:jc w:val="both"/>
        <w:rPr>
          <w:rFonts w:eastAsia="font308"/>
          <w:sz w:val="16"/>
          <w:szCs w:val="16"/>
        </w:rPr>
      </w:pPr>
      <w:r>
        <w:rPr>
          <w:rFonts w:eastAsia="font308"/>
          <w:sz w:val="16"/>
          <w:szCs w:val="16"/>
        </w:rPr>
        <w:t>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10BF5" w:rsidRDefault="00F10BF5" w:rsidP="00F10BF5">
      <w:pPr>
        <w:jc w:val="both"/>
        <w:rPr>
          <w:rFonts w:eastAsia="font308"/>
          <w:sz w:val="16"/>
          <w:szCs w:val="16"/>
        </w:rPr>
      </w:pPr>
      <w:r>
        <w:rPr>
          <w:rFonts w:eastAsia="font308"/>
          <w:sz w:val="16"/>
          <w:szCs w:val="16"/>
        </w:rPr>
        <w:t>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è intervenuta la riabilitazione ovvero quando il reato è stato dichiarato estinto dopo la condanna ovvero in caso di revoca della condanna medesima.</w:t>
      </w:r>
    </w:p>
    <w:p w:rsidR="00F10BF5" w:rsidRDefault="00F10BF5" w:rsidP="00F10BF5">
      <w:pPr>
        <w:jc w:val="both"/>
        <w:rPr>
          <w:rFonts w:eastAsia="font308"/>
          <w:sz w:val="16"/>
          <w:szCs w:val="16"/>
        </w:rPr>
      </w:pPr>
      <w:r>
        <w:rPr>
          <w:rFonts w:eastAsia="font308"/>
          <w:sz w:val="16"/>
          <w:szCs w:val="16"/>
        </w:rPr>
        <w:t>4. Un operatore economico è escluso dalla partecipazione a una procedura d'appalto se ha commesso violazioni gravi, definitivamente accertate, rispetto agli obblighi relativi al pagamento delle imposte e tasse o</w:t>
      </w:r>
      <w:r w:rsidR="00CE1C63">
        <w:rPr>
          <w:rFonts w:eastAsia="font308"/>
          <w:sz w:val="16"/>
          <w:szCs w:val="16"/>
        </w:rPr>
        <w:t xml:space="preserve"> </w:t>
      </w:r>
      <w:r>
        <w:rPr>
          <w:rFonts w:eastAsia="font308"/>
          <w:sz w:val="16"/>
          <w:szCs w:val="16"/>
        </w:rPr>
        <w:t>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F10BF5" w:rsidRDefault="00F10BF5" w:rsidP="00F10BF5">
      <w:pPr>
        <w:jc w:val="both"/>
        <w:rPr>
          <w:rFonts w:eastAsia="font308"/>
          <w:sz w:val="16"/>
          <w:szCs w:val="16"/>
        </w:rPr>
      </w:pPr>
      <w:r>
        <w:rPr>
          <w:rFonts w:eastAsia="font308"/>
          <w:sz w:val="16"/>
          <w:szCs w:val="16"/>
        </w:rPr>
        <w:t>5. Le stazioni appaltanti escludono dalla partecipazione alla procedura d'appalto un operatore economico in una delle seguenti situazioni, anche riferita a un suo subappaltatore nei casi di cui all'articolo 105, comma 6 qualora:</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la stazione appaltante possa dimostrare con qualunque mezzo adeguato la presenza di gravi infrazioni debitamente accertate alle norme in materia di salute e sicurezza sui lavoro nonché agli obblighi di cui all'articolo 30, comma 3 del presente codice;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la partecipazione dell'operatore economico determini una situazione di conflitto di interesse ai sensi dell'articolo 42, comma 2, non diversamente risolvibile;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una distorsione della concorrenza derivante dal precedente coinvolgimento degli operatori economici nella preparazione della procedura d'appalto di cui all'articolo 67 non possa essere risolta con misure meno intrusive;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 xml:space="preserve">l'operatore economico sia stato soggetto alla sanzione </w:t>
      </w:r>
      <w:proofErr w:type="spellStart"/>
      <w:r>
        <w:rPr>
          <w:rFonts w:eastAsia="font308"/>
          <w:sz w:val="16"/>
          <w:szCs w:val="16"/>
        </w:rPr>
        <w:t>interdittiva</w:t>
      </w:r>
      <w:proofErr w:type="spellEnd"/>
      <w:r>
        <w:rPr>
          <w:rFonts w:eastAsia="font308"/>
          <w:sz w:val="16"/>
          <w:szCs w:val="16"/>
        </w:rPr>
        <w:t xml:space="preserve"> di cui all'articolo 9, comma 2, lettera c) del decreto legislativo 8 giugno 2001, n. 231 o ad altra sanzione che comporta il divieto di contrarre con la pubblica Amministrazione, compresi i provvedimenti </w:t>
      </w:r>
      <w:proofErr w:type="spellStart"/>
      <w:r>
        <w:rPr>
          <w:rFonts w:eastAsia="font308"/>
          <w:sz w:val="16"/>
          <w:szCs w:val="16"/>
        </w:rPr>
        <w:t>interdittivi</w:t>
      </w:r>
      <w:proofErr w:type="spellEnd"/>
      <w:r>
        <w:rPr>
          <w:rFonts w:eastAsia="font308"/>
          <w:sz w:val="16"/>
          <w:szCs w:val="16"/>
        </w:rPr>
        <w:t xml:space="preserve"> di cui all'articolo 14 del decreto legislativo 9 aprile 2008, n. 81;</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abbia violato il divieto di intestazione fiduciaria di cui all'articolo 17 della legge 19 marzo 1990, n. 55. L'esclusione ha durata di un anno decorrente dall'accertamento definitivo della violazione e va comunque disposta se la violazione non e stata rimossa;</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non presenti la certificazione di cui all'articolo 17 della legge 12 marzo 1999, n. 68, ovvero [non] autocertifichi la sussistenza del medesimo requisite;</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precedente all'ANAC, la quale cura la pubblicazione della comunicazione sui sito dell'Osservatorio;</w:t>
      </w:r>
    </w:p>
    <w:p w:rsidR="00F10BF5" w:rsidRDefault="00F10BF5" w:rsidP="00CE1C63">
      <w:pPr>
        <w:numPr>
          <w:ilvl w:val="0"/>
          <w:numId w:val="13"/>
        </w:numPr>
        <w:tabs>
          <w:tab w:val="clear" w:pos="720"/>
        </w:tabs>
        <w:suppressAutoHyphens/>
        <w:autoSpaceDN/>
        <w:ind w:left="567"/>
        <w:jc w:val="both"/>
        <w:rPr>
          <w:rFonts w:eastAsia="font308"/>
          <w:sz w:val="16"/>
          <w:szCs w:val="16"/>
        </w:rPr>
      </w:pPr>
      <w:r>
        <w:rPr>
          <w:rFonts w:eastAsia="font308"/>
          <w:sz w:val="16"/>
          <w:szCs w:val="16"/>
        </w:rPr>
        <w:t>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10BF5" w:rsidRDefault="00F10BF5" w:rsidP="00F10BF5">
      <w:pPr>
        <w:jc w:val="both"/>
        <w:rPr>
          <w:rFonts w:eastAsia="font308"/>
          <w:sz w:val="16"/>
          <w:szCs w:val="16"/>
        </w:rPr>
      </w:pPr>
      <w:r>
        <w:rPr>
          <w:rFonts w:eastAsia="font308"/>
          <w:sz w:val="16"/>
          <w:szCs w:val="16"/>
        </w:rPr>
        <w:lastRenderedPageBreak/>
        <w:t>6. Le stazioni appaltanti escludono un operatore economico in qualunque momento della procedura, qualora risulti che l'operatore economico si trova, a causa di atti compiuti o omessi prima o nel corso della procedura, in una delle situazioni di cui ai commi 1,2,4 e 5.</w:t>
      </w:r>
    </w:p>
    <w:p w:rsidR="00F10BF5" w:rsidRDefault="00F10BF5" w:rsidP="00F10BF5">
      <w:pPr>
        <w:jc w:val="both"/>
        <w:rPr>
          <w:rFonts w:eastAsia="font308"/>
          <w:sz w:val="16"/>
          <w:szCs w:val="16"/>
        </w:rPr>
      </w:pPr>
      <w:r>
        <w:rPr>
          <w:rFonts w:eastAsia="font308"/>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e ammesso a provare di aver risarcito o di essersi impegnato a risarcire qualunque danno causato dai reato o dall'illecito e di aver adottato provvedimenti concreti di carattere tecnico, organizzativo e relativi al personale idonei a prevenire ulteriori reati o illeciti.</w:t>
      </w:r>
    </w:p>
    <w:p w:rsidR="00F10BF5" w:rsidRDefault="00F10BF5" w:rsidP="00F10BF5">
      <w:pPr>
        <w:jc w:val="both"/>
        <w:rPr>
          <w:rFonts w:eastAsia="font308"/>
          <w:sz w:val="16"/>
          <w:szCs w:val="16"/>
        </w:rPr>
      </w:pPr>
      <w:r>
        <w:rPr>
          <w:rFonts w:eastAsia="font308"/>
          <w:sz w:val="16"/>
          <w:szCs w:val="16"/>
        </w:rPr>
        <w:t>8. Se la stazione appaltante ritiene che le misure di cui al comma 7 sono sufficienti, l'operatore economico non è escluso della procedura d'appalto; viceversa dell'esclusione viene data motivata comunicazione all'operatore economico.</w:t>
      </w:r>
    </w:p>
    <w:p w:rsidR="00F10BF5" w:rsidRDefault="00F10BF5" w:rsidP="00F10BF5">
      <w:pPr>
        <w:jc w:val="both"/>
        <w:rPr>
          <w:rFonts w:eastAsia="font308"/>
          <w:sz w:val="16"/>
          <w:szCs w:val="16"/>
        </w:rPr>
      </w:pPr>
      <w:r>
        <w:rPr>
          <w:rFonts w:eastAsia="font308"/>
          <w:sz w:val="16"/>
          <w:szCs w:val="16"/>
        </w:rPr>
        <w:t>9. Un operatore economico escluso con sentenza definitiva dalla partecipazione alle procedure di appalto non</w:t>
      </w:r>
      <w:r w:rsidR="00CE1C63">
        <w:rPr>
          <w:rFonts w:eastAsia="font308"/>
          <w:sz w:val="16"/>
          <w:szCs w:val="16"/>
        </w:rPr>
        <w:t xml:space="preserve"> </w:t>
      </w:r>
      <w:r>
        <w:rPr>
          <w:rFonts w:eastAsia="font308"/>
          <w:sz w:val="16"/>
          <w:szCs w:val="16"/>
        </w:rPr>
        <w:t>può avvalersi della possibilità prevista dai commi 7 e 8 nel corso del periodo di esclusione derivante da tale sentenza.</w:t>
      </w:r>
    </w:p>
    <w:p w:rsidR="00F10BF5" w:rsidRDefault="00F10BF5" w:rsidP="00F10BF5">
      <w:pPr>
        <w:jc w:val="both"/>
        <w:rPr>
          <w:rFonts w:eastAsia="font308"/>
          <w:sz w:val="16"/>
          <w:szCs w:val="16"/>
        </w:rPr>
      </w:pPr>
      <w:r>
        <w:rPr>
          <w:rFonts w:eastAsia="font308"/>
          <w:sz w:val="16"/>
          <w:szCs w:val="16"/>
        </w:rPr>
        <w:t>10. Se la sentenza di condanna definitiva non fissa la durata della pena accessoria della incapacità di contrattare con la pubblica Amministrazione, ovvero non sia intervenuta riabilitazione, tale durata e pari a cinque anni, salvo che la pena principale sia di durata inferiore, e in tale caso e pari alla durata della pena principale.</w:t>
      </w:r>
    </w:p>
    <w:p w:rsidR="00F10BF5" w:rsidRDefault="00F10BF5" w:rsidP="00F10BF5">
      <w:pPr>
        <w:jc w:val="both"/>
        <w:rPr>
          <w:rFonts w:eastAsia="font308"/>
          <w:sz w:val="16"/>
          <w:szCs w:val="16"/>
        </w:rPr>
      </w:pPr>
      <w:r>
        <w:rPr>
          <w:rFonts w:eastAsia="font308"/>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rsidR="00F10BF5" w:rsidRDefault="00F10BF5" w:rsidP="00F10BF5">
      <w:pPr>
        <w:jc w:val="both"/>
        <w:rPr>
          <w:rFonts w:eastAsia="font308"/>
          <w:sz w:val="16"/>
          <w:szCs w:val="16"/>
        </w:rPr>
      </w:pPr>
      <w:r>
        <w:rPr>
          <w:rFonts w:eastAsia="font308"/>
          <w:sz w:val="16"/>
          <w:szCs w:val="16"/>
        </w:rPr>
        <w:t>12. In caso di presentazione di falsa dichiarazione o falsa documentazione, nelle procedure di gara e negli affidamenti di subappalto, la stazione appaltante ne da segnalazione all'Autorità che, se ritiene che siano state</w:t>
      </w:r>
      <w:r w:rsidR="00CE1C63">
        <w:rPr>
          <w:rFonts w:eastAsia="font308"/>
          <w:sz w:val="16"/>
          <w:szCs w:val="16"/>
        </w:rPr>
        <w:t xml:space="preserve"> </w:t>
      </w:r>
      <w:r>
        <w:rPr>
          <w:rFonts w:eastAsia="font308"/>
          <w:sz w:val="16"/>
          <w:szCs w:val="16"/>
        </w:rPr>
        <w:t>rese con dolo o colpa grave in considerazione della rilevanza o della gravita dei fatti oggetto della falsa dichiarazione o della presentazione di falsa documentazione, dispone l'iscrizione nel casellario informatico ai</w:t>
      </w:r>
      <w:r w:rsidR="00CE1C63">
        <w:rPr>
          <w:rFonts w:eastAsia="font308"/>
          <w:sz w:val="16"/>
          <w:szCs w:val="16"/>
        </w:rPr>
        <w:t xml:space="preserve"> </w:t>
      </w:r>
      <w:r>
        <w:rPr>
          <w:rFonts w:eastAsia="font308"/>
          <w:sz w:val="16"/>
          <w:szCs w:val="16"/>
        </w:rPr>
        <w:t>fini dell'esclusione dalle procedure di gara e dagli affidamenti di subappalto ai sensi del comma 1 fino a due anni, decorso il quale l'iscrizione è cancellata e perde comunque efficacia.</w:t>
      </w:r>
    </w:p>
    <w:p w:rsidR="00F10BF5" w:rsidRDefault="00F10BF5" w:rsidP="00F10BF5">
      <w:pPr>
        <w:jc w:val="both"/>
        <w:rPr>
          <w:rFonts w:eastAsia="font308"/>
          <w:sz w:val="16"/>
          <w:szCs w:val="16"/>
        </w:rPr>
      </w:pPr>
      <w:r>
        <w:rPr>
          <w:rFonts w:eastAsia="font308"/>
          <w:sz w:val="16"/>
          <w:szCs w:val="16"/>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F10BF5" w:rsidRDefault="00F10BF5" w:rsidP="00F10BF5">
      <w:pPr>
        <w:jc w:val="both"/>
        <w:rPr>
          <w:rFonts w:eastAsia="font308"/>
          <w:b/>
          <w:bCs/>
        </w:rPr>
      </w:pPr>
      <w:r>
        <w:rPr>
          <w:rFonts w:eastAsia="font308"/>
          <w:sz w:val="16"/>
          <w:szCs w:val="16"/>
        </w:rPr>
        <w:t>14. Non possono essere affidatari di subappalti e non possono stipulare i relativi contratti i soggetti per i quali ricorrano i motivi di esclusione previsti dal presente articolo.</w:t>
      </w:r>
    </w:p>
    <w:sectPr w:rsidR="00F10BF5" w:rsidSect="00844751">
      <w:footerReference w:type="default" r:id="rId7"/>
      <w:pgSz w:w="11910" w:h="16840"/>
      <w:pgMar w:top="1160" w:right="1020" w:bottom="568"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29" w:rsidRDefault="00890B29" w:rsidP="00844751">
      <w:r>
        <w:separator/>
      </w:r>
    </w:p>
  </w:endnote>
  <w:endnote w:type="continuationSeparator" w:id="0">
    <w:p w:rsidR="00890B29" w:rsidRDefault="00890B29" w:rsidP="00844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font308">
    <w:altName w:val="MS Gothic"/>
    <w:charset w:val="8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45"/>
      <w:gridCol w:w="9041"/>
    </w:tblGrid>
    <w:tr w:rsidR="00844751">
      <w:tc>
        <w:tcPr>
          <w:tcW w:w="918" w:type="dxa"/>
        </w:tcPr>
        <w:p w:rsidR="00844751" w:rsidRDefault="00F57EFA">
          <w:pPr>
            <w:pStyle w:val="Pidipagina"/>
            <w:jc w:val="right"/>
            <w:rPr>
              <w:b/>
              <w:color w:val="4F81BD" w:themeColor="accent1"/>
              <w:sz w:val="32"/>
              <w:szCs w:val="32"/>
            </w:rPr>
          </w:pPr>
          <w:fldSimple w:instr=" PAGE   \* MERGEFORMAT ">
            <w:r w:rsidR="00AD0EF5" w:rsidRPr="00AD0EF5">
              <w:rPr>
                <w:b/>
                <w:noProof/>
                <w:color w:val="4F81BD" w:themeColor="accent1"/>
                <w:sz w:val="32"/>
                <w:szCs w:val="32"/>
              </w:rPr>
              <w:t>1</w:t>
            </w:r>
          </w:fldSimple>
        </w:p>
      </w:tc>
      <w:tc>
        <w:tcPr>
          <w:tcW w:w="7938" w:type="dxa"/>
        </w:tcPr>
        <w:p w:rsidR="00844751" w:rsidRDefault="00844751">
          <w:pPr>
            <w:pStyle w:val="Pidipagina"/>
          </w:pPr>
        </w:p>
      </w:tc>
    </w:tr>
  </w:tbl>
  <w:p w:rsidR="00844751" w:rsidRDefault="008447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29" w:rsidRDefault="00890B29" w:rsidP="00844751">
      <w:r>
        <w:separator/>
      </w:r>
    </w:p>
  </w:footnote>
  <w:footnote w:type="continuationSeparator" w:id="0">
    <w:p w:rsidR="00890B29" w:rsidRDefault="00890B29" w:rsidP="00844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1"/>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22"/>
    <w:lvl w:ilvl="0">
      <w:start w:val="1"/>
      <w:numFmt w:val="bullet"/>
      <w:lvlText w:val=""/>
      <w:lvlJc w:val="left"/>
      <w:pPr>
        <w:tabs>
          <w:tab w:val="num" w:pos="72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Symbol" w:hAnsi="Symbol" w:cs="Times New Roman"/>
        <w:sz w:val="20"/>
        <w:szCs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23"/>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Symbol" w:hAnsi="Symbol"/>
        <w:sz w:val="22"/>
        <w:szCs w:val="22"/>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25"/>
    <w:lvl w:ilvl="0">
      <w:start w:val="1"/>
      <w:numFmt w:val="decimal"/>
      <w:lvlText w:val="%1."/>
      <w:lvlJc w:val="left"/>
      <w:pPr>
        <w:tabs>
          <w:tab w:val="num" w:pos="720"/>
        </w:tabs>
        <w:ind w:left="720" w:hanging="360"/>
      </w:pPr>
      <w:rPr>
        <w:rFonts w:eastAsia="font308"/>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26"/>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31"/>
    <w:lvl w:ilvl="0">
      <w:start w:val="1"/>
      <w:numFmt w:val="bullet"/>
      <w:lvlText w:val=""/>
      <w:lvlJc w:val="left"/>
      <w:pPr>
        <w:tabs>
          <w:tab w:val="num" w:pos="720"/>
        </w:tabs>
        <w:ind w:left="720" w:hanging="360"/>
      </w:pPr>
      <w:rPr>
        <w:rFonts w:ascii="Symbol" w:hAnsi="Symbol"/>
        <w:sz w:val="16"/>
        <w:szCs w:val="1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6"/>
        <w:szCs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6"/>
        <w:szCs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0000000A"/>
    <w:multiLevelType w:val="multilevel"/>
    <w:tmpl w:val="0000000A"/>
    <w:name w:val="WW8Num33"/>
    <w:lvl w:ilvl="0">
      <w:start w:val="1"/>
      <w:numFmt w:val="lowerLetter"/>
      <w:lvlText w:val="%1)"/>
      <w:lvlJc w:val="left"/>
      <w:pPr>
        <w:tabs>
          <w:tab w:val="num" w:pos="720"/>
        </w:tabs>
        <w:ind w:left="720" w:hanging="360"/>
      </w:pPr>
      <w:rPr>
        <w:rFonts w:eastAsia="font308"/>
        <w:sz w:val="16"/>
        <w:szCs w:val="16"/>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9070705"/>
    <w:multiLevelType w:val="hybridMultilevel"/>
    <w:tmpl w:val="216C9550"/>
    <w:lvl w:ilvl="0" w:tplc="04100001">
      <w:start w:val="1"/>
      <w:numFmt w:val="bullet"/>
      <w:lvlText w:val=""/>
      <w:lvlJc w:val="left"/>
      <w:pPr>
        <w:ind w:left="720" w:hanging="360"/>
      </w:pPr>
      <w:rPr>
        <w:rFonts w:ascii="Symbol" w:hAnsi="Symbol" w:hint="default"/>
      </w:rPr>
    </w:lvl>
    <w:lvl w:ilvl="1" w:tplc="CF9C2DB2">
      <w:start w:val="1"/>
      <w:numFmt w:val="bullet"/>
      <w:lvlText w:val="-"/>
      <w:lvlJc w:val="left"/>
      <w:pPr>
        <w:ind w:left="2062"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2D80AA2"/>
    <w:multiLevelType w:val="hybridMultilevel"/>
    <w:tmpl w:val="1D4899EC"/>
    <w:lvl w:ilvl="0" w:tplc="609811E8">
      <w:numFmt w:val="bullet"/>
      <w:lvlText w:val=""/>
      <w:lvlJc w:val="left"/>
      <w:pPr>
        <w:ind w:left="835" w:hanging="360"/>
      </w:pPr>
      <w:rPr>
        <w:rFonts w:ascii="Symbol" w:eastAsia="Symbol" w:hAnsi="Symbol" w:cs="Symbol" w:hint="default"/>
        <w:w w:val="99"/>
        <w:sz w:val="22"/>
        <w:szCs w:val="22"/>
        <w:lang w:val="it-IT" w:eastAsia="it-IT" w:bidi="it-IT"/>
      </w:rPr>
    </w:lvl>
    <w:lvl w:ilvl="1" w:tplc="7432185A">
      <w:numFmt w:val="bullet"/>
      <w:lvlText w:val="•"/>
      <w:lvlJc w:val="left"/>
      <w:pPr>
        <w:ind w:left="1742" w:hanging="360"/>
      </w:pPr>
      <w:rPr>
        <w:rFonts w:hint="default"/>
        <w:lang w:val="it-IT" w:eastAsia="it-IT" w:bidi="it-IT"/>
      </w:rPr>
    </w:lvl>
    <w:lvl w:ilvl="2" w:tplc="B28ADD94">
      <w:numFmt w:val="bullet"/>
      <w:lvlText w:val="•"/>
      <w:lvlJc w:val="left"/>
      <w:pPr>
        <w:ind w:left="2644" w:hanging="360"/>
      </w:pPr>
      <w:rPr>
        <w:rFonts w:hint="default"/>
        <w:lang w:val="it-IT" w:eastAsia="it-IT" w:bidi="it-IT"/>
      </w:rPr>
    </w:lvl>
    <w:lvl w:ilvl="3" w:tplc="20EEC706">
      <w:numFmt w:val="bullet"/>
      <w:lvlText w:val="•"/>
      <w:lvlJc w:val="left"/>
      <w:pPr>
        <w:ind w:left="3547" w:hanging="360"/>
      </w:pPr>
      <w:rPr>
        <w:rFonts w:hint="default"/>
        <w:lang w:val="it-IT" w:eastAsia="it-IT" w:bidi="it-IT"/>
      </w:rPr>
    </w:lvl>
    <w:lvl w:ilvl="4" w:tplc="ABAEBA94">
      <w:numFmt w:val="bullet"/>
      <w:lvlText w:val="•"/>
      <w:lvlJc w:val="left"/>
      <w:pPr>
        <w:ind w:left="4449" w:hanging="360"/>
      </w:pPr>
      <w:rPr>
        <w:rFonts w:hint="default"/>
        <w:lang w:val="it-IT" w:eastAsia="it-IT" w:bidi="it-IT"/>
      </w:rPr>
    </w:lvl>
    <w:lvl w:ilvl="5" w:tplc="46489A3A">
      <w:numFmt w:val="bullet"/>
      <w:lvlText w:val="•"/>
      <w:lvlJc w:val="left"/>
      <w:pPr>
        <w:ind w:left="5352" w:hanging="360"/>
      </w:pPr>
      <w:rPr>
        <w:rFonts w:hint="default"/>
        <w:lang w:val="it-IT" w:eastAsia="it-IT" w:bidi="it-IT"/>
      </w:rPr>
    </w:lvl>
    <w:lvl w:ilvl="6" w:tplc="2BF020A0">
      <w:numFmt w:val="bullet"/>
      <w:lvlText w:val="•"/>
      <w:lvlJc w:val="left"/>
      <w:pPr>
        <w:ind w:left="6254" w:hanging="360"/>
      </w:pPr>
      <w:rPr>
        <w:rFonts w:hint="default"/>
        <w:lang w:val="it-IT" w:eastAsia="it-IT" w:bidi="it-IT"/>
      </w:rPr>
    </w:lvl>
    <w:lvl w:ilvl="7" w:tplc="EE9EE454">
      <w:numFmt w:val="bullet"/>
      <w:lvlText w:val="•"/>
      <w:lvlJc w:val="left"/>
      <w:pPr>
        <w:ind w:left="7157" w:hanging="360"/>
      </w:pPr>
      <w:rPr>
        <w:rFonts w:hint="default"/>
        <w:lang w:val="it-IT" w:eastAsia="it-IT" w:bidi="it-IT"/>
      </w:rPr>
    </w:lvl>
    <w:lvl w:ilvl="8" w:tplc="ECCABAE0">
      <w:numFmt w:val="bullet"/>
      <w:lvlText w:val="•"/>
      <w:lvlJc w:val="left"/>
      <w:pPr>
        <w:ind w:left="8059" w:hanging="360"/>
      </w:pPr>
      <w:rPr>
        <w:rFonts w:hint="default"/>
        <w:lang w:val="it-IT" w:eastAsia="it-IT" w:bidi="it-IT"/>
      </w:rPr>
    </w:lvl>
  </w:abstractNum>
  <w:abstractNum w:abstractNumId="12">
    <w:nsid w:val="16F97E32"/>
    <w:multiLevelType w:val="hybridMultilevel"/>
    <w:tmpl w:val="C07CEF2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97D74B0"/>
    <w:multiLevelType w:val="hybridMultilevel"/>
    <w:tmpl w:val="D3447CB8"/>
    <w:lvl w:ilvl="0" w:tplc="11FE92C0">
      <w:start w:val="1"/>
      <w:numFmt w:val="decimal"/>
      <w:lvlText w:val="%1."/>
      <w:lvlJc w:val="left"/>
      <w:pPr>
        <w:ind w:left="360" w:hanging="360"/>
      </w:pPr>
      <w:rPr>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6DD1E74"/>
    <w:multiLevelType w:val="hybridMultilevel"/>
    <w:tmpl w:val="2084CF88"/>
    <w:lvl w:ilvl="0" w:tplc="04100019">
      <w:start w:val="1"/>
      <w:numFmt w:val="lowerLetter"/>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56E05C2"/>
    <w:multiLevelType w:val="hybridMultilevel"/>
    <w:tmpl w:val="335A60F0"/>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3AD0085F"/>
    <w:multiLevelType w:val="multilevel"/>
    <w:tmpl w:val="B76AD31C"/>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41692AA7"/>
    <w:multiLevelType w:val="hybridMultilevel"/>
    <w:tmpl w:val="4B9ABE70"/>
    <w:lvl w:ilvl="0" w:tplc="04100019">
      <w:start w:val="1"/>
      <w:numFmt w:val="lowerLetter"/>
      <w:lvlText w:val="%1."/>
      <w:lvlJc w:val="left"/>
      <w:pPr>
        <w:ind w:left="720" w:hanging="360"/>
      </w:pPr>
    </w:lvl>
    <w:lvl w:ilvl="1" w:tplc="04100013">
      <w:start w:val="1"/>
      <w:numFmt w:val="upp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A91CBF"/>
    <w:multiLevelType w:val="hybridMultilevel"/>
    <w:tmpl w:val="F2506FF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6A77F9F"/>
    <w:multiLevelType w:val="hybridMultilevel"/>
    <w:tmpl w:val="9194756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647939E9"/>
    <w:multiLevelType w:val="hybridMultilevel"/>
    <w:tmpl w:val="9D647070"/>
    <w:lvl w:ilvl="0" w:tplc="14627C1C">
      <w:numFmt w:val="bullet"/>
      <w:lvlText w:val="-"/>
      <w:lvlJc w:val="left"/>
      <w:pPr>
        <w:ind w:left="644" w:hanging="360"/>
      </w:pPr>
      <w:rPr>
        <w:rFonts w:ascii="Calibri" w:eastAsia="Calibri" w:hAnsi="Calibri" w:cs="Calibri" w:hint="default"/>
        <w:b/>
        <w:bCs/>
        <w:w w:val="99"/>
        <w:sz w:val="22"/>
        <w:szCs w:val="22"/>
        <w:lang w:val="it-IT" w:eastAsia="it-IT" w:bidi="it-IT"/>
      </w:rPr>
    </w:lvl>
    <w:lvl w:ilvl="1" w:tplc="A75CFA4E">
      <w:numFmt w:val="bullet"/>
      <w:lvlText w:val="•"/>
      <w:lvlJc w:val="left"/>
      <w:pPr>
        <w:ind w:left="1551" w:hanging="360"/>
      </w:pPr>
      <w:rPr>
        <w:rFonts w:hint="default"/>
        <w:lang w:val="it-IT" w:eastAsia="it-IT" w:bidi="it-IT"/>
      </w:rPr>
    </w:lvl>
    <w:lvl w:ilvl="2" w:tplc="07D24022">
      <w:numFmt w:val="bullet"/>
      <w:lvlText w:val="•"/>
      <w:lvlJc w:val="left"/>
      <w:pPr>
        <w:ind w:left="2453" w:hanging="360"/>
      </w:pPr>
      <w:rPr>
        <w:rFonts w:hint="default"/>
        <w:lang w:val="it-IT" w:eastAsia="it-IT" w:bidi="it-IT"/>
      </w:rPr>
    </w:lvl>
    <w:lvl w:ilvl="3" w:tplc="D16CB7C6">
      <w:numFmt w:val="bullet"/>
      <w:lvlText w:val="•"/>
      <w:lvlJc w:val="left"/>
      <w:pPr>
        <w:ind w:left="3356" w:hanging="360"/>
      </w:pPr>
      <w:rPr>
        <w:rFonts w:hint="default"/>
        <w:lang w:val="it-IT" w:eastAsia="it-IT" w:bidi="it-IT"/>
      </w:rPr>
    </w:lvl>
    <w:lvl w:ilvl="4" w:tplc="CE1C9DD8">
      <w:numFmt w:val="bullet"/>
      <w:lvlText w:val="•"/>
      <w:lvlJc w:val="left"/>
      <w:pPr>
        <w:ind w:left="4258" w:hanging="360"/>
      </w:pPr>
      <w:rPr>
        <w:rFonts w:hint="default"/>
        <w:lang w:val="it-IT" w:eastAsia="it-IT" w:bidi="it-IT"/>
      </w:rPr>
    </w:lvl>
    <w:lvl w:ilvl="5" w:tplc="1314257A">
      <w:numFmt w:val="bullet"/>
      <w:lvlText w:val="•"/>
      <w:lvlJc w:val="left"/>
      <w:pPr>
        <w:ind w:left="5161" w:hanging="360"/>
      </w:pPr>
      <w:rPr>
        <w:rFonts w:hint="default"/>
        <w:lang w:val="it-IT" w:eastAsia="it-IT" w:bidi="it-IT"/>
      </w:rPr>
    </w:lvl>
    <w:lvl w:ilvl="6" w:tplc="1C7AFDF0">
      <w:numFmt w:val="bullet"/>
      <w:lvlText w:val="•"/>
      <w:lvlJc w:val="left"/>
      <w:pPr>
        <w:ind w:left="6063" w:hanging="360"/>
      </w:pPr>
      <w:rPr>
        <w:rFonts w:hint="default"/>
        <w:lang w:val="it-IT" w:eastAsia="it-IT" w:bidi="it-IT"/>
      </w:rPr>
    </w:lvl>
    <w:lvl w:ilvl="7" w:tplc="8CBEC920">
      <w:numFmt w:val="bullet"/>
      <w:lvlText w:val="•"/>
      <w:lvlJc w:val="left"/>
      <w:pPr>
        <w:ind w:left="6966" w:hanging="360"/>
      </w:pPr>
      <w:rPr>
        <w:rFonts w:hint="default"/>
        <w:lang w:val="it-IT" w:eastAsia="it-IT" w:bidi="it-IT"/>
      </w:rPr>
    </w:lvl>
    <w:lvl w:ilvl="8" w:tplc="5770D708">
      <w:numFmt w:val="bullet"/>
      <w:lvlText w:val="•"/>
      <w:lvlJc w:val="left"/>
      <w:pPr>
        <w:ind w:left="7868" w:hanging="360"/>
      </w:pPr>
      <w:rPr>
        <w:rFonts w:hint="default"/>
        <w:lang w:val="it-IT" w:eastAsia="it-IT" w:bidi="it-IT"/>
      </w:rPr>
    </w:lvl>
  </w:abstractNum>
  <w:abstractNum w:abstractNumId="21">
    <w:nsid w:val="6EE344D6"/>
    <w:multiLevelType w:val="hybridMultilevel"/>
    <w:tmpl w:val="33825C4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79A2091C"/>
    <w:multiLevelType w:val="hybridMultilevel"/>
    <w:tmpl w:val="70C22C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A9036F4"/>
    <w:multiLevelType w:val="hybridMultilevel"/>
    <w:tmpl w:val="DD5C96B6"/>
    <w:lvl w:ilvl="0" w:tplc="04100005">
      <w:start w:val="1"/>
      <w:numFmt w:val="bullet"/>
      <w:lvlText w:val=""/>
      <w:lvlJc w:val="left"/>
      <w:pPr>
        <w:ind w:left="1194" w:hanging="360"/>
      </w:pPr>
      <w:rPr>
        <w:rFonts w:ascii="Wingdings" w:hAnsi="Wingdings"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abstractNumId w:val="11"/>
  </w:num>
  <w:num w:numId="2">
    <w:abstractNumId w:val="20"/>
  </w:num>
  <w:num w:numId="3">
    <w:abstractNumId w:val="0"/>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2"/>
  </w:num>
  <w:num w:numId="15">
    <w:abstractNumId w:val="12"/>
  </w:num>
  <w:num w:numId="16">
    <w:abstractNumId w:val="19"/>
  </w:num>
  <w:num w:numId="17">
    <w:abstractNumId w:val="21"/>
  </w:num>
  <w:num w:numId="18">
    <w:abstractNumId w:val="23"/>
  </w:num>
  <w:num w:numId="19">
    <w:abstractNumId w:val="10"/>
  </w:num>
  <w:num w:numId="20">
    <w:abstractNumId w:val="15"/>
  </w:num>
  <w:num w:numId="21">
    <w:abstractNumId w:val="18"/>
  </w:num>
  <w:num w:numId="22">
    <w:abstractNumId w:val="17"/>
  </w:num>
  <w:num w:numId="23">
    <w:abstractNumId w:val="14"/>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4B3629"/>
    <w:rsid w:val="00010829"/>
    <w:rsid w:val="0002198D"/>
    <w:rsid w:val="00046340"/>
    <w:rsid w:val="00076A76"/>
    <w:rsid w:val="000A6FC3"/>
    <w:rsid w:val="000B0209"/>
    <w:rsid w:val="000D6E5E"/>
    <w:rsid w:val="00110EBF"/>
    <w:rsid w:val="001C0516"/>
    <w:rsid w:val="002011C5"/>
    <w:rsid w:val="002315BC"/>
    <w:rsid w:val="002C4D2B"/>
    <w:rsid w:val="002E5C9C"/>
    <w:rsid w:val="003627B2"/>
    <w:rsid w:val="00376912"/>
    <w:rsid w:val="003A6A23"/>
    <w:rsid w:val="003B5B62"/>
    <w:rsid w:val="003E3A5F"/>
    <w:rsid w:val="003F673B"/>
    <w:rsid w:val="00404C7F"/>
    <w:rsid w:val="00410D33"/>
    <w:rsid w:val="00433B14"/>
    <w:rsid w:val="00454876"/>
    <w:rsid w:val="004B3629"/>
    <w:rsid w:val="004E1148"/>
    <w:rsid w:val="00522AA9"/>
    <w:rsid w:val="00554A70"/>
    <w:rsid w:val="00562712"/>
    <w:rsid w:val="00581652"/>
    <w:rsid w:val="005D15C8"/>
    <w:rsid w:val="00613E99"/>
    <w:rsid w:val="00622715"/>
    <w:rsid w:val="00650DFE"/>
    <w:rsid w:val="006A6682"/>
    <w:rsid w:val="00711502"/>
    <w:rsid w:val="007434E8"/>
    <w:rsid w:val="0075306D"/>
    <w:rsid w:val="00773C89"/>
    <w:rsid w:val="007D555A"/>
    <w:rsid w:val="008316DD"/>
    <w:rsid w:val="00844751"/>
    <w:rsid w:val="00877731"/>
    <w:rsid w:val="00885E26"/>
    <w:rsid w:val="00890B29"/>
    <w:rsid w:val="00896F01"/>
    <w:rsid w:val="009420DC"/>
    <w:rsid w:val="009436C2"/>
    <w:rsid w:val="00943EBC"/>
    <w:rsid w:val="00953E22"/>
    <w:rsid w:val="0095418A"/>
    <w:rsid w:val="009B7F4E"/>
    <w:rsid w:val="00A10C32"/>
    <w:rsid w:val="00A139F1"/>
    <w:rsid w:val="00A23372"/>
    <w:rsid w:val="00A408B4"/>
    <w:rsid w:val="00AC2C89"/>
    <w:rsid w:val="00AD0EF5"/>
    <w:rsid w:val="00B41597"/>
    <w:rsid w:val="00B50487"/>
    <w:rsid w:val="00B716A3"/>
    <w:rsid w:val="00B9776F"/>
    <w:rsid w:val="00CA56B9"/>
    <w:rsid w:val="00CB425F"/>
    <w:rsid w:val="00CC02B3"/>
    <w:rsid w:val="00CE1C63"/>
    <w:rsid w:val="00D1387B"/>
    <w:rsid w:val="00D57C12"/>
    <w:rsid w:val="00D84D54"/>
    <w:rsid w:val="00F02188"/>
    <w:rsid w:val="00F10BF5"/>
    <w:rsid w:val="00F13CCC"/>
    <w:rsid w:val="00F57EFA"/>
    <w:rsid w:val="00F903B8"/>
    <w:rsid w:val="00FA3293"/>
    <w:rsid w:val="00FB5784"/>
    <w:rsid w:val="00FC4027"/>
    <w:rsid w:val="00FC6481"/>
    <w:rsid w:val="00FD68C6"/>
    <w:rsid w:val="00FE27EB"/>
    <w:rsid w:val="00FE3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3629"/>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3629"/>
    <w:tblPr>
      <w:tblInd w:w="0" w:type="dxa"/>
      <w:tblCellMar>
        <w:top w:w="0" w:type="dxa"/>
        <w:left w:w="0" w:type="dxa"/>
        <w:bottom w:w="0" w:type="dxa"/>
        <w:right w:w="0" w:type="dxa"/>
      </w:tblCellMar>
    </w:tblPr>
  </w:style>
  <w:style w:type="paragraph" w:styleId="Corpodeltesto">
    <w:name w:val="Body Text"/>
    <w:basedOn w:val="Normale"/>
    <w:uiPriority w:val="1"/>
    <w:qFormat/>
    <w:rsid w:val="004B3629"/>
  </w:style>
  <w:style w:type="paragraph" w:customStyle="1" w:styleId="Heading1">
    <w:name w:val="Heading 1"/>
    <w:basedOn w:val="Normale"/>
    <w:uiPriority w:val="1"/>
    <w:qFormat/>
    <w:rsid w:val="004B3629"/>
    <w:pPr>
      <w:ind w:left="3252"/>
      <w:jc w:val="both"/>
      <w:outlineLvl w:val="1"/>
    </w:pPr>
    <w:rPr>
      <w:b/>
      <w:bCs/>
    </w:rPr>
  </w:style>
  <w:style w:type="paragraph" w:styleId="Paragrafoelenco">
    <w:name w:val="List Paragraph"/>
    <w:basedOn w:val="Normale"/>
    <w:uiPriority w:val="34"/>
    <w:qFormat/>
    <w:rsid w:val="004B3629"/>
    <w:pPr>
      <w:ind w:left="835" w:hanging="360"/>
      <w:jc w:val="both"/>
    </w:pPr>
  </w:style>
  <w:style w:type="paragraph" w:customStyle="1" w:styleId="TableParagraph">
    <w:name w:val="Table Paragraph"/>
    <w:basedOn w:val="Normale"/>
    <w:uiPriority w:val="1"/>
    <w:qFormat/>
    <w:rsid w:val="004B3629"/>
  </w:style>
  <w:style w:type="paragraph" w:styleId="Intestazione">
    <w:name w:val="header"/>
    <w:basedOn w:val="Normale"/>
    <w:link w:val="IntestazioneCarattere"/>
    <w:uiPriority w:val="99"/>
    <w:semiHidden/>
    <w:unhideWhenUsed/>
    <w:rsid w:val="0084475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475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44751"/>
    <w:pPr>
      <w:tabs>
        <w:tab w:val="center" w:pos="4819"/>
        <w:tab w:val="right" w:pos="9638"/>
      </w:tabs>
    </w:pPr>
  </w:style>
  <w:style w:type="character" w:customStyle="1" w:styleId="PidipaginaCarattere">
    <w:name w:val="Piè di pagina Carattere"/>
    <w:basedOn w:val="Carpredefinitoparagrafo"/>
    <w:link w:val="Pidipagina"/>
    <w:uiPriority w:val="99"/>
    <w:rsid w:val="00844751"/>
    <w:rPr>
      <w:rFonts w:ascii="Times New Roman" w:eastAsia="Times New Roman" w:hAnsi="Times New Roman" w:cs="Times New Roman"/>
      <w:lang w:val="it-IT" w:eastAsia="it-IT" w:bidi="it-IT"/>
    </w:rPr>
  </w:style>
  <w:style w:type="paragraph" w:customStyle="1" w:styleId="Default">
    <w:name w:val="Default"/>
    <w:uiPriority w:val="99"/>
    <w:rsid w:val="00943EBC"/>
    <w:pPr>
      <w:widowControl/>
      <w:adjustRightInd w:val="0"/>
    </w:pPr>
    <w:rPr>
      <w:rFonts w:ascii="Times New Roman" w:hAnsi="Times New Roman" w:cs="Times New Roman"/>
      <w:color w:val="000000"/>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4342</Words>
  <Characters>24753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Mod 1 - Modello di domanda.doc</vt:lpstr>
    </vt:vector>
  </TitlesOfParts>
  <Company>Hewlett-Packard</Company>
  <LinksUpToDate>false</LinksUpToDate>
  <CharactersWithSpaces>29037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1 - Modello di domanda.doc</dc:title>
  <dc:creator>FABIO FUSCO</dc:creator>
  <cp:lastModifiedBy>utente</cp:lastModifiedBy>
  <cp:revision>4</cp:revision>
  <cp:lastPrinted>2020-03-23T13:05:00Z</cp:lastPrinted>
  <dcterms:created xsi:type="dcterms:W3CDTF">2020-04-09T15:00:00Z</dcterms:created>
  <dcterms:modified xsi:type="dcterms:W3CDTF">2020-04-09T16:41:00Z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PScript5.dll Version 5.2.2</vt:lpwstr>
  </property>
  <property fmtid="{D5CDD505-2E9C-101B-9397-08002B2CF9AE}" pid="4" name="LastSaved">
    <vt:filetime>2020-01-15T00:00:00Z</vt:filetime>
  </property>
</Properties>
</file>